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05" w:rsidRPr="00593B7A" w:rsidRDefault="00072D6A" w:rsidP="00BF2E05">
      <w:pPr>
        <w:widowControl w:val="0"/>
        <w:jc w:val="center"/>
        <w:outlineLvl w:val="0"/>
        <w:rPr>
          <w:rFonts w:ascii="Arial" w:hAnsi="Arial" w:cs="Arial"/>
          <w:b/>
          <w:bCs/>
          <w:color w:val="FF0000"/>
          <w:szCs w:val="24"/>
        </w:rPr>
      </w:pPr>
      <w:r w:rsidRPr="00593B7A">
        <w:rPr>
          <w:rFonts w:ascii="Arial" w:hAnsi="Arial" w:cs="Arial"/>
          <w:b/>
          <w:bCs/>
          <w:color w:val="FF0000"/>
          <w:szCs w:val="24"/>
        </w:rPr>
        <w:t xml:space="preserve"> </w:t>
      </w:r>
    </w:p>
    <w:p w:rsidR="00813C65" w:rsidRPr="00593B7A" w:rsidRDefault="00813C65" w:rsidP="00813C65">
      <w:pPr>
        <w:tabs>
          <w:tab w:val="left" w:pos="1134"/>
          <w:tab w:val="left" w:pos="5557"/>
          <w:tab w:val="right" w:pos="9638"/>
        </w:tabs>
        <w:suppressAutoHyphens/>
        <w:spacing w:line="100" w:lineRule="atLeast"/>
        <w:ind w:firstLine="567"/>
        <w:rPr>
          <w:rFonts w:ascii="Arial" w:eastAsia="SimSun" w:hAnsi="Arial" w:cs="Arial"/>
          <w:b/>
          <w:szCs w:val="24"/>
        </w:rPr>
      </w:pPr>
      <w:r w:rsidRPr="00593B7A">
        <w:rPr>
          <w:rFonts w:ascii="Arial" w:hAnsi="Arial" w:cs="Arial"/>
          <w:szCs w:val="24"/>
        </w:rPr>
        <w:t>А</w:t>
      </w:r>
      <w:r w:rsidRPr="00593B7A">
        <w:rPr>
          <w:rFonts w:ascii="Arial" w:eastAsia="SimSun" w:hAnsi="Arial" w:cs="Arial"/>
          <w:b/>
          <w:szCs w:val="24"/>
        </w:rPr>
        <w:t>МИНИСТРАЦИЯ БАТКАТСКОГО СЕЛЬСКОГО ПОСЕЛЕНИЯ</w:t>
      </w:r>
    </w:p>
    <w:p w:rsidR="00813C65" w:rsidRPr="00593B7A" w:rsidRDefault="00813C65" w:rsidP="00813C65">
      <w:pPr>
        <w:tabs>
          <w:tab w:val="left" w:pos="1134"/>
          <w:tab w:val="left" w:pos="5557"/>
          <w:tab w:val="right" w:pos="9638"/>
        </w:tabs>
        <w:suppressAutoHyphens/>
        <w:spacing w:line="100" w:lineRule="atLeast"/>
        <w:ind w:firstLine="567"/>
        <w:jc w:val="center"/>
        <w:rPr>
          <w:rFonts w:ascii="Arial" w:eastAsia="SimSun" w:hAnsi="Arial" w:cs="Arial"/>
          <w:szCs w:val="24"/>
        </w:rPr>
      </w:pPr>
      <w:r w:rsidRPr="00593B7A">
        <w:rPr>
          <w:rFonts w:ascii="Arial" w:eastAsia="SimSun" w:hAnsi="Arial" w:cs="Arial"/>
          <w:b/>
          <w:szCs w:val="24"/>
        </w:rPr>
        <w:t>ШЕГАРСКОГО РАЙОНА ТОМСКОЙ ОБЛАСТИ</w:t>
      </w:r>
    </w:p>
    <w:p w:rsidR="00813C65" w:rsidRPr="00593B7A" w:rsidRDefault="00813C65" w:rsidP="00813C65">
      <w:pPr>
        <w:tabs>
          <w:tab w:val="left" w:pos="1134"/>
          <w:tab w:val="left" w:pos="5557"/>
          <w:tab w:val="right" w:pos="9638"/>
        </w:tabs>
        <w:suppressAutoHyphens/>
        <w:spacing w:line="100" w:lineRule="atLeast"/>
        <w:ind w:firstLine="567"/>
        <w:rPr>
          <w:rFonts w:ascii="Arial" w:eastAsia="SimSun" w:hAnsi="Arial" w:cs="Arial"/>
          <w:szCs w:val="24"/>
        </w:rPr>
      </w:pPr>
    </w:p>
    <w:p w:rsidR="00BF2E05" w:rsidRPr="00593B7A" w:rsidRDefault="00813C65" w:rsidP="00813C65">
      <w:pPr>
        <w:suppressAutoHyphens/>
        <w:jc w:val="center"/>
        <w:rPr>
          <w:rFonts w:ascii="Arial" w:eastAsia="SimSun" w:hAnsi="Arial" w:cs="Arial"/>
          <w:b/>
          <w:szCs w:val="24"/>
        </w:rPr>
      </w:pPr>
      <w:r w:rsidRPr="00593B7A">
        <w:rPr>
          <w:rFonts w:ascii="Arial" w:eastAsia="SimSun" w:hAnsi="Arial" w:cs="Arial"/>
          <w:b/>
          <w:szCs w:val="24"/>
        </w:rPr>
        <w:t>ПОСТАНОВЛЕНИЕ</w:t>
      </w:r>
    </w:p>
    <w:p w:rsidR="00BF2E05" w:rsidRPr="00593B7A" w:rsidRDefault="00BF2E05" w:rsidP="00BF2E05">
      <w:pPr>
        <w:tabs>
          <w:tab w:val="left" w:pos="284"/>
        </w:tabs>
        <w:jc w:val="center"/>
        <w:rPr>
          <w:rFonts w:ascii="Arial" w:hAnsi="Arial" w:cs="Arial"/>
          <w:color w:val="FF0000"/>
          <w:szCs w:val="24"/>
        </w:rPr>
      </w:pPr>
    </w:p>
    <w:p w:rsidR="00BF2E05" w:rsidRPr="00593B7A" w:rsidRDefault="00BF2E05" w:rsidP="00BF2E05">
      <w:pPr>
        <w:tabs>
          <w:tab w:val="left" w:pos="284"/>
        </w:tabs>
        <w:ind w:firstLine="709"/>
        <w:jc w:val="center"/>
        <w:rPr>
          <w:rFonts w:ascii="Arial" w:hAnsi="Arial" w:cs="Arial"/>
          <w:color w:val="FF0000"/>
          <w:szCs w:val="24"/>
        </w:rPr>
      </w:pPr>
    </w:p>
    <w:p w:rsidR="00813C65" w:rsidRPr="00593B7A" w:rsidRDefault="00813C65" w:rsidP="005A0B26">
      <w:pPr>
        <w:tabs>
          <w:tab w:val="left" w:pos="284"/>
        </w:tabs>
        <w:jc w:val="center"/>
        <w:rPr>
          <w:rFonts w:ascii="Arial" w:hAnsi="Arial" w:cs="Arial"/>
          <w:szCs w:val="24"/>
        </w:rPr>
      </w:pPr>
      <w:r w:rsidRPr="00593B7A">
        <w:rPr>
          <w:rFonts w:ascii="Arial" w:hAnsi="Arial" w:cs="Arial"/>
          <w:szCs w:val="24"/>
        </w:rPr>
        <w:t>с. Баткат</w:t>
      </w:r>
    </w:p>
    <w:p w:rsidR="00BF2E05" w:rsidRPr="00593B7A" w:rsidRDefault="00BF2E05" w:rsidP="00BF2E05">
      <w:pPr>
        <w:tabs>
          <w:tab w:val="left" w:pos="284"/>
        </w:tabs>
        <w:rPr>
          <w:rFonts w:ascii="Arial" w:hAnsi="Arial" w:cs="Arial"/>
          <w:szCs w:val="24"/>
        </w:rPr>
      </w:pPr>
    </w:p>
    <w:p w:rsidR="00BF2E05" w:rsidRPr="00593B7A" w:rsidRDefault="00683819" w:rsidP="00BF2E05">
      <w:pPr>
        <w:tabs>
          <w:tab w:val="left" w:pos="284"/>
        </w:tabs>
        <w:rPr>
          <w:rFonts w:ascii="Arial" w:hAnsi="Arial" w:cs="Arial"/>
          <w:szCs w:val="24"/>
        </w:rPr>
      </w:pPr>
      <w:r w:rsidRPr="00593B7A">
        <w:rPr>
          <w:rFonts w:ascii="Arial" w:hAnsi="Arial" w:cs="Arial"/>
          <w:szCs w:val="24"/>
        </w:rPr>
        <w:t>«</w:t>
      </w:r>
      <w:r w:rsidR="00925835" w:rsidRPr="00593B7A">
        <w:rPr>
          <w:rFonts w:ascii="Arial" w:hAnsi="Arial" w:cs="Arial"/>
          <w:szCs w:val="24"/>
        </w:rPr>
        <w:t>06</w:t>
      </w:r>
      <w:r w:rsidRPr="00593B7A">
        <w:rPr>
          <w:rFonts w:ascii="Arial" w:hAnsi="Arial" w:cs="Arial"/>
          <w:szCs w:val="24"/>
        </w:rPr>
        <w:t>»</w:t>
      </w:r>
      <w:r w:rsidR="00BF2E05" w:rsidRPr="00593B7A">
        <w:rPr>
          <w:rFonts w:ascii="Arial" w:hAnsi="Arial" w:cs="Arial"/>
          <w:szCs w:val="24"/>
        </w:rPr>
        <w:t xml:space="preserve"> </w:t>
      </w:r>
      <w:r w:rsidR="00925835" w:rsidRPr="00593B7A">
        <w:rPr>
          <w:rFonts w:ascii="Arial" w:hAnsi="Arial" w:cs="Arial"/>
          <w:szCs w:val="24"/>
        </w:rPr>
        <w:t>марта</w:t>
      </w:r>
      <w:r w:rsidR="00BF2E05" w:rsidRPr="00593B7A">
        <w:rPr>
          <w:rFonts w:ascii="Arial" w:hAnsi="Arial" w:cs="Arial"/>
          <w:szCs w:val="24"/>
        </w:rPr>
        <w:t xml:space="preserve"> 2022                                                                                              № </w:t>
      </w:r>
      <w:r w:rsidR="00072D6A" w:rsidRPr="00593B7A">
        <w:rPr>
          <w:rFonts w:ascii="Arial" w:hAnsi="Arial" w:cs="Arial"/>
          <w:szCs w:val="24"/>
        </w:rPr>
        <w:t>14</w:t>
      </w:r>
    </w:p>
    <w:p w:rsidR="00BF2E05" w:rsidRPr="00593B7A" w:rsidRDefault="00BF2E05" w:rsidP="00BF2E05">
      <w:pPr>
        <w:tabs>
          <w:tab w:val="left" w:pos="284"/>
        </w:tabs>
        <w:jc w:val="center"/>
        <w:rPr>
          <w:rFonts w:ascii="Arial" w:hAnsi="Arial" w:cs="Arial"/>
          <w:szCs w:val="24"/>
        </w:rPr>
      </w:pPr>
    </w:p>
    <w:p w:rsidR="00A1515F" w:rsidRPr="00593B7A" w:rsidRDefault="00A1515F" w:rsidP="00A1515F">
      <w:pPr>
        <w:rPr>
          <w:rFonts w:ascii="Arial" w:hAnsi="Arial" w:cs="Arial"/>
          <w:szCs w:val="24"/>
          <w:u w:val="single"/>
        </w:rPr>
      </w:pPr>
    </w:p>
    <w:tbl>
      <w:tblPr>
        <w:tblpPr w:leftFromText="180" w:rightFromText="180" w:vertAnchor="text" w:tblpY="1"/>
        <w:tblOverlap w:val="never"/>
        <w:tblW w:w="0" w:type="auto"/>
        <w:tblLayout w:type="fixed"/>
        <w:tblLook w:val="0000"/>
      </w:tblPr>
      <w:tblGrid>
        <w:gridCol w:w="9425"/>
      </w:tblGrid>
      <w:tr w:rsidR="00A1515F" w:rsidRPr="00593B7A" w:rsidTr="00BF2E05">
        <w:trPr>
          <w:trHeight w:val="628"/>
        </w:trPr>
        <w:tc>
          <w:tcPr>
            <w:tcW w:w="9425" w:type="dxa"/>
            <w:vAlign w:val="center"/>
          </w:tcPr>
          <w:p w:rsidR="00BF2E05" w:rsidRPr="00593B7A" w:rsidRDefault="00BF2E05" w:rsidP="00BF2E05">
            <w:pPr>
              <w:jc w:val="center"/>
              <w:rPr>
                <w:rFonts w:ascii="Arial" w:hAnsi="Arial" w:cs="Arial"/>
                <w:szCs w:val="24"/>
              </w:rPr>
            </w:pPr>
            <w:r w:rsidRPr="00593B7A">
              <w:rPr>
                <w:rFonts w:ascii="Arial" w:hAnsi="Arial" w:cs="Arial"/>
                <w:szCs w:val="24"/>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813C65" w:rsidRPr="00593B7A">
              <w:rPr>
                <w:rFonts w:ascii="Arial" w:hAnsi="Arial" w:cs="Arial"/>
                <w:szCs w:val="24"/>
              </w:rPr>
              <w:t xml:space="preserve"> Баткатское</w:t>
            </w:r>
            <w:r w:rsidRPr="00593B7A">
              <w:rPr>
                <w:rFonts w:ascii="Arial" w:hAnsi="Arial" w:cs="Arial"/>
                <w:szCs w:val="24"/>
              </w:rPr>
              <w:t xml:space="preserve"> сельское поселение»</w:t>
            </w:r>
          </w:p>
          <w:p w:rsidR="00A1515F" w:rsidRPr="00593B7A" w:rsidRDefault="00A1515F" w:rsidP="00BF2E05">
            <w:pPr>
              <w:pStyle w:val="af1"/>
              <w:spacing w:before="0" w:beforeAutospacing="0" w:after="0" w:afterAutospacing="0"/>
              <w:ind w:left="-104"/>
              <w:jc w:val="both"/>
              <w:rPr>
                <w:rFonts w:ascii="Arial" w:hAnsi="Arial" w:cs="Arial"/>
                <w:color w:val="2C2D2E"/>
                <w:shd w:val="clear" w:color="auto" w:fill="FFFFFF"/>
              </w:rPr>
            </w:pPr>
          </w:p>
        </w:tc>
      </w:tr>
    </w:tbl>
    <w:p w:rsidR="00824DBB" w:rsidRPr="00593B7A" w:rsidRDefault="00824DBB" w:rsidP="0049713B">
      <w:pPr>
        <w:tabs>
          <w:tab w:val="left" w:pos="540"/>
          <w:tab w:val="left" w:pos="720"/>
        </w:tabs>
        <w:jc w:val="both"/>
        <w:rPr>
          <w:rFonts w:ascii="Arial" w:hAnsi="Arial" w:cs="Arial"/>
          <w:szCs w:val="24"/>
        </w:rPr>
      </w:pPr>
    </w:p>
    <w:p w:rsidR="00034B48" w:rsidRPr="00593B7A" w:rsidRDefault="000C59E1" w:rsidP="00BF2E05">
      <w:pPr>
        <w:tabs>
          <w:tab w:val="left" w:pos="540"/>
          <w:tab w:val="left" w:pos="720"/>
        </w:tabs>
        <w:jc w:val="both"/>
        <w:rPr>
          <w:rFonts w:ascii="Arial" w:hAnsi="Arial" w:cs="Arial"/>
          <w:bCs/>
          <w:kern w:val="36"/>
          <w:szCs w:val="24"/>
        </w:rPr>
      </w:pPr>
      <w:r w:rsidRPr="00593B7A">
        <w:rPr>
          <w:rFonts w:ascii="Arial" w:hAnsi="Arial" w:cs="Arial"/>
          <w:bCs/>
          <w:kern w:val="36"/>
          <w:szCs w:val="24"/>
        </w:rPr>
        <w:tab/>
      </w:r>
      <w:r w:rsidR="00BF2E05" w:rsidRPr="00593B7A">
        <w:rPr>
          <w:rFonts w:ascii="Arial" w:hAnsi="Arial" w:cs="Arial"/>
          <w:bCs/>
          <w:kern w:val="36"/>
          <w:szCs w:val="24"/>
        </w:rPr>
        <w:t>В соответствии с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w:t>
      </w:r>
      <w:r w:rsidR="008C426B" w:rsidRPr="00593B7A">
        <w:rPr>
          <w:rFonts w:ascii="Arial" w:hAnsi="Arial" w:cs="Arial"/>
          <w:szCs w:val="24"/>
        </w:rPr>
        <w:t>Баткатское</w:t>
      </w:r>
      <w:r w:rsidR="00BF2E05" w:rsidRPr="00593B7A">
        <w:rPr>
          <w:rFonts w:ascii="Arial" w:hAnsi="Arial" w:cs="Arial"/>
          <w:bCs/>
          <w:kern w:val="36"/>
          <w:szCs w:val="24"/>
        </w:rPr>
        <w:t xml:space="preserve"> сельское поселение»,</w:t>
      </w:r>
    </w:p>
    <w:p w:rsidR="00BF2E05" w:rsidRPr="00593B7A" w:rsidRDefault="00BF2E05" w:rsidP="00BF2E05">
      <w:pPr>
        <w:tabs>
          <w:tab w:val="left" w:pos="540"/>
          <w:tab w:val="left" w:pos="720"/>
        </w:tabs>
        <w:jc w:val="both"/>
        <w:rPr>
          <w:rFonts w:ascii="Arial" w:hAnsi="Arial" w:cs="Arial"/>
          <w:b/>
          <w:szCs w:val="24"/>
        </w:rPr>
      </w:pPr>
    </w:p>
    <w:p w:rsidR="00150C55" w:rsidRPr="00593B7A" w:rsidRDefault="0059264E" w:rsidP="00B0212D">
      <w:pPr>
        <w:tabs>
          <w:tab w:val="left" w:pos="540"/>
          <w:tab w:val="left" w:pos="720"/>
        </w:tabs>
        <w:jc w:val="center"/>
        <w:rPr>
          <w:rFonts w:ascii="Arial" w:hAnsi="Arial" w:cs="Arial"/>
          <w:b/>
          <w:szCs w:val="24"/>
        </w:rPr>
      </w:pPr>
      <w:r w:rsidRPr="00593B7A">
        <w:rPr>
          <w:rFonts w:ascii="Arial" w:hAnsi="Arial" w:cs="Arial"/>
          <w:b/>
          <w:szCs w:val="24"/>
        </w:rPr>
        <w:t>ПОСТАНОВЛЯ</w:t>
      </w:r>
      <w:r w:rsidR="00683819" w:rsidRPr="00593B7A">
        <w:rPr>
          <w:rFonts w:ascii="Arial" w:hAnsi="Arial" w:cs="Arial"/>
          <w:b/>
          <w:szCs w:val="24"/>
        </w:rPr>
        <w:t>Ю</w:t>
      </w:r>
      <w:r w:rsidR="00990E52" w:rsidRPr="00593B7A">
        <w:rPr>
          <w:rFonts w:ascii="Arial" w:hAnsi="Arial" w:cs="Arial"/>
          <w:b/>
          <w:szCs w:val="24"/>
        </w:rPr>
        <w:t>:</w:t>
      </w:r>
    </w:p>
    <w:p w:rsidR="009E45D1" w:rsidRPr="00593B7A" w:rsidRDefault="009E45D1" w:rsidP="00150C55">
      <w:pPr>
        <w:tabs>
          <w:tab w:val="left" w:pos="540"/>
          <w:tab w:val="left" w:pos="720"/>
        </w:tabs>
        <w:rPr>
          <w:rFonts w:ascii="Arial" w:hAnsi="Arial" w:cs="Arial"/>
          <w:b/>
          <w:szCs w:val="24"/>
        </w:rPr>
      </w:pPr>
    </w:p>
    <w:p w:rsidR="005B55E9" w:rsidRPr="00593B7A" w:rsidRDefault="000C59E1" w:rsidP="000C59E1">
      <w:pPr>
        <w:tabs>
          <w:tab w:val="left" w:pos="540"/>
          <w:tab w:val="left" w:pos="720"/>
        </w:tabs>
        <w:jc w:val="both"/>
        <w:rPr>
          <w:rFonts w:ascii="Arial" w:hAnsi="Arial" w:cs="Arial"/>
          <w:szCs w:val="24"/>
        </w:rPr>
      </w:pPr>
      <w:r w:rsidRPr="00593B7A">
        <w:rPr>
          <w:rFonts w:ascii="Arial" w:hAnsi="Arial" w:cs="Arial"/>
          <w:szCs w:val="24"/>
        </w:rPr>
        <w:t>1.</w:t>
      </w:r>
      <w:r w:rsidR="0017691D" w:rsidRPr="00593B7A">
        <w:rPr>
          <w:rFonts w:ascii="Arial" w:hAnsi="Arial" w:cs="Arial"/>
          <w:szCs w:val="24"/>
        </w:rPr>
        <w:t>Утвердить прилагаемый административный регламент предоставления муниципальной услуги «</w:t>
      </w:r>
      <w:r w:rsidR="0017691D" w:rsidRPr="00593B7A">
        <w:rPr>
          <w:rFonts w:ascii="Arial" w:hAnsi="Arial" w:cs="Arial"/>
          <w:color w:val="2C2D2E"/>
          <w:szCs w:val="24"/>
          <w:shd w:val="clear" w:color="auto" w:fill="FFFFFF"/>
        </w:rPr>
        <w:t>Предоставление разрешения на осуществление земляных работ</w:t>
      </w:r>
      <w:r w:rsidR="00615B2B" w:rsidRPr="00593B7A">
        <w:rPr>
          <w:rFonts w:ascii="Arial" w:hAnsi="Arial" w:cs="Arial"/>
          <w:color w:val="2C2D2E"/>
          <w:szCs w:val="24"/>
          <w:shd w:val="clear" w:color="auto" w:fill="FFFFFF"/>
        </w:rPr>
        <w:t>»</w:t>
      </w:r>
      <w:r w:rsidR="0017691D" w:rsidRPr="00593B7A">
        <w:rPr>
          <w:rFonts w:ascii="Arial" w:hAnsi="Arial" w:cs="Arial"/>
          <w:color w:val="2C2D2E"/>
          <w:szCs w:val="24"/>
          <w:shd w:val="clear" w:color="auto" w:fill="FFFFFF"/>
        </w:rPr>
        <w:t xml:space="preserve"> на территории муниципального образования </w:t>
      </w:r>
      <w:r w:rsidR="0017691D" w:rsidRPr="00593B7A">
        <w:rPr>
          <w:rFonts w:ascii="Arial" w:hAnsi="Arial" w:cs="Arial"/>
          <w:szCs w:val="24"/>
        </w:rPr>
        <w:t>«</w:t>
      </w:r>
      <w:r w:rsidR="00813C65" w:rsidRPr="00593B7A">
        <w:rPr>
          <w:rFonts w:ascii="Arial" w:hAnsi="Arial" w:cs="Arial"/>
          <w:szCs w:val="24"/>
        </w:rPr>
        <w:t>Баткатское</w:t>
      </w:r>
      <w:r w:rsidR="0017691D" w:rsidRPr="00593B7A">
        <w:rPr>
          <w:rFonts w:ascii="Arial" w:hAnsi="Arial" w:cs="Arial"/>
          <w:szCs w:val="24"/>
        </w:rPr>
        <w:t xml:space="preserve"> сельское поселение» </w:t>
      </w:r>
      <w:r w:rsidR="00BF2E05" w:rsidRPr="00593B7A">
        <w:rPr>
          <w:rFonts w:ascii="Arial" w:hAnsi="Arial" w:cs="Arial"/>
          <w:szCs w:val="24"/>
        </w:rPr>
        <w:t>Шегарского района Томской</w:t>
      </w:r>
      <w:r w:rsidR="0017691D" w:rsidRPr="00593B7A">
        <w:rPr>
          <w:rFonts w:ascii="Arial" w:hAnsi="Arial" w:cs="Arial"/>
          <w:szCs w:val="24"/>
        </w:rPr>
        <w:t xml:space="preserve"> области» согласно п</w:t>
      </w:r>
      <w:r w:rsidR="0089313C" w:rsidRPr="00593B7A">
        <w:rPr>
          <w:rFonts w:ascii="Arial" w:hAnsi="Arial" w:cs="Arial"/>
          <w:szCs w:val="24"/>
        </w:rPr>
        <w:t>риложению</w:t>
      </w:r>
      <w:r w:rsidR="00E740DE" w:rsidRPr="00593B7A">
        <w:rPr>
          <w:rFonts w:ascii="Arial" w:hAnsi="Arial" w:cs="Arial"/>
          <w:szCs w:val="24"/>
        </w:rPr>
        <w:t>.</w:t>
      </w:r>
    </w:p>
    <w:p w:rsidR="000C59E1" w:rsidRPr="00593B7A" w:rsidRDefault="000C59E1" w:rsidP="000C59E1">
      <w:pPr>
        <w:pStyle w:val="a6"/>
        <w:tabs>
          <w:tab w:val="left" w:pos="540"/>
          <w:tab w:val="left" w:pos="720"/>
        </w:tabs>
        <w:ind w:left="0"/>
        <w:jc w:val="both"/>
        <w:rPr>
          <w:rFonts w:ascii="Arial" w:hAnsi="Arial" w:cs="Arial"/>
          <w:szCs w:val="24"/>
        </w:rPr>
      </w:pPr>
      <w:r w:rsidRPr="00593B7A">
        <w:rPr>
          <w:rFonts w:ascii="Arial" w:eastAsia="PMingLiU" w:hAnsi="Arial" w:cs="Arial"/>
          <w:szCs w:val="24"/>
          <w:lang w:eastAsia="en-US"/>
        </w:rPr>
        <w:t>2.</w:t>
      </w:r>
      <w:r w:rsidR="00C74972" w:rsidRPr="00593B7A">
        <w:rPr>
          <w:rFonts w:ascii="Arial" w:eastAsia="PMingLiU" w:hAnsi="Arial" w:cs="Arial"/>
          <w:szCs w:val="24"/>
          <w:lang w:eastAsia="en-US"/>
        </w:rPr>
        <w:t xml:space="preserve">Разместить на официальном сайте в сети «Интернет» муниципального образования </w:t>
      </w:r>
      <w:r w:rsidR="00EB652C" w:rsidRPr="00593B7A">
        <w:rPr>
          <w:rFonts w:ascii="Arial" w:eastAsia="PMingLiU" w:hAnsi="Arial" w:cs="Arial"/>
          <w:szCs w:val="24"/>
          <w:lang w:eastAsia="en-US"/>
        </w:rPr>
        <w:t>Баткатское</w:t>
      </w:r>
      <w:r w:rsidR="00C74972" w:rsidRPr="00593B7A">
        <w:rPr>
          <w:rFonts w:ascii="Arial" w:eastAsia="PMingLiU" w:hAnsi="Arial" w:cs="Arial"/>
          <w:szCs w:val="24"/>
          <w:lang w:eastAsia="en-US"/>
        </w:rPr>
        <w:t xml:space="preserve"> сельское поселение:  </w:t>
      </w:r>
      <w:hyperlink r:id="rId8" w:history="1">
        <w:r w:rsidR="00C74972" w:rsidRPr="00593B7A">
          <w:rPr>
            <w:rStyle w:val="ab"/>
            <w:rFonts w:ascii="Arial" w:eastAsia="PMingLiU" w:hAnsi="Arial" w:cs="Arial"/>
            <w:szCs w:val="24"/>
            <w:lang w:eastAsia="en-US"/>
          </w:rPr>
          <w:t>https://</w:t>
        </w:r>
        <w:r w:rsidR="00EB652C" w:rsidRPr="00593B7A">
          <w:rPr>
            <w:rStyle w:val="ab"/>
            <w:rFonts w:ascii="Arial" w:eastAsia="PMingLiU" w:hAnsi="Arial" w:cs="Arial"/>
            <w:szCs w:val="24"/>
            <w:lang w:val="en-US" w:eastAsia="en-US"/>
          </w:rPr>
          <w:t>www</w:t>
        </w:r>
        <w:r w:rsidR="00EB652C" w:rsidRPr="00593B7A">
          <w:rPr>
            <w:rStyle w:val="ab"/>
            <w:rFonts w:ascii="Arial" w:eastAsia="PMingLiU" w:hAnsi="Arial" w:cs="Arial"/>
            <w:szCs w:val="24"/>
            <w:lang w:eastAsia="en-US"/>
          </w:rPr>
          <w:t>.</w:t>
        </w:r>
        <w:r w:rsidR="00EB652C" w:rsidRPr="00593B7A">
          <w:rPr>
            <w:rStyle w:val="ab"/>
            <w:rFonts w:ascii="Arial" w:eastAsia="PMingLiU" w:hAnsi="Arial" w:cs="Arial"/>
            <w:szCs w:val="24"/>
            <w:lang w:val="en-US" w:eastAsia="en-US"/>
          </w:rPr>
          <w:t>batkat</w:t>
        </w:r>
        <w:r w:rsidR="00C74972" w:rsidRPr="00593B7A">
          <w:rPr>
            <w:rStyle w:val="ab"/>
            <w:rFonts w:ascii="Arial" w:eastAsia="PMingLiU" w:hAnsi="Arial" w:cs="Arial"/>
            <w:szCs w:val="24"/>
            <w:lang w:eastAsia="en-US"/>
          </w:rPr>
          <w:t>.ru</w:t>
        </w:r>
      </w:hyperlink>
    </w:p>
    <w:p w:rsidR="00C74972" w:rsidRPr="00593B7A" w:rsidRDefault="000C59E1" w:rsidP="000C59E1">
      <w:pPr>
        <w:pStyle w:val="a6"/>
        <w:tabs>
          <w:tab w:val="left" w:pos="540"/>
          <w:tab w:val="left" w:pos="720"/>
        </w:tabs>
        <w:ind w:left="0"/>
        <w:jc w:val="both"/>
        <w:rPr>
          <w:rFonts w:ascii="Arial" w:eastAsia="PMingLiU" w:hAnsi="Arial" w:cs="Arial"/>
          <w:szCs w:val="24"/>
          <w:lang w:eastAsia="en-US"/>
        </w:rPr>
      </w:pPr>
      <w:r w:rsidRPr="00593B7A">
        <w:rPr>
          <w:rFonts w:ascii="Arial" w:eastAsia="PMingLiU" w:hAnsi="Arial" w:cs="Arial"/>
          <w:szCs w:val="24"/>
          <w:lang w:eastAsia="en-US"/>
        </w:rPr>
        <w:t>3.</w:t>
      </w:r>
      <w:r w:rsidR="00C74972" w:rsidRPr="00593B7A">
        <w:rPr>
          <w:rFonts w:ascii="Arial" w:eastAsia="PMingLiU" w:hAnsi="Arial" w:cs="Arial"/>
          <w:szCs w:val="24"/>
          <w:lang w:eastAsia="en-US"/>
        </w:rPr>
        <w:t>Настоящее постановление вступает в силу с момента официального обнародования.</w:t>
      </w:r>
    </w:p>
    <w:p w:rsidR="00FC28F2" w:rsidRPr="00593B7A" w:rsidRDefault="000C59E1" w:rsidP="000C59E1">
      <w:pPr>
        <w:tabs>
          <w:tab w:val="left" w:pos="540"/>
          <w:tab w:val="left" w:pos="720"/>
        </w:tabs>
        <w:jc w:val="both"/>
        <w:rPr>
          <w:rFonts w:ascii="Arial" w:hAnsi="Arial" w:cs="Arial"/>
          <w:szCs w:val="24"/>
        </w:rPr>
      </w:pPr>
      <w:r w:rsidRPr="00593B7A">
        <w:rPr>
          <w:rFonts w:ascii="Arial" w:hAnsi="Arial" w:cs="Arial"/>
          <w:szCs w:val="24"/>
        </w:rPr>
        <w:t>4.</w:t>
      </w:r>
      <w:r w:rsidR="00FC28F2" w:rsidRPr="00593B7A">
        <w:rPr>
          <w:rFonts w:ascii="Arial" w:hAnsi="Arial" w:cs="Arial"/>
          <w:szCs w:val="24"/>
        </w:rPr>
        <w:t>Контроль за выполнением настоящего постановления оставляю за собой.</w:t>
      </w:r>
    </w:p>
    <w:p w:rsidR="00283E46" w:rsidRPr="00593B7A" w:rsidRDefault="00283E46" w:rsidP="00A1515F">
      <w:pPr>
        <w:rPr>
          <w:rFonts w:ascii="Arial" w:hAnsi="Arial" w:cs="Arial"/>
          <w:szCs w:val="24"/>
        </w:rPr>
      </w:pPr>
    </w:p>
    <w:p w:rsidR="00034B48" w:rsidRPr="00593B7A" w:rsidRDefault="00034B48" w:rsidP="00A1515F">
      <w:pPr>
        <w:rPr>
          <w:rFonts w:ascii="Arial" w:hAnsi="Arial" w:cs="Arial"/>
          <w:szCs w:val="24"/>
        </w:rPr>
      </w:pPr>
    </w:p>
    <w:p w:rsidR="00C74972" w:rsidRPr="00593B7A" w:rsidRDefault="00C74972" w:rsidP="00C74972">
      <w:pPr>
        <w:pStyle w:val="a0"/>
        <w:tabs>
          <w:tab w:val="left" w:pos="284"/>
        </w:tabs>
        <w:spacing w:after="0"/>
        <w:ind w:firstLine="284"/>
        <w:rPr>
          <w:rFonts w:ascii="Arial" w:hAnsi="Arial" w:cs="Arial"/>
          <w:sz w:val="24"/>
          <w:szCs w:val="24"/>
        </w:rPr>
      </w:pPr>
      <w:r w:rsidRPr="00593B7A">
        <w:rPr>
          <w:rFonts w:ascii="Arial" w:hAnsi="Arial" w:cs="Arial"/>
          <w:sz w:val="24"/>
          <w:szCs w:val="24"/>
        </w:rPr>
        <w:t xml:space="preserve">Глава Администрации </w:t>
      </w:r>
      <w:r w:rsidR="00EB652C" w:rsidRPr="00593B7A">
        <w:rPr>
          <w:rFonts w:ascii="Arial" w:hAnsi="Arial" w:cs="Arial"/>
          <w:sz w:val="24"/>
          <w:szCs w:val="24"/>
        </w:rPr>
        <w:t xml:space="preserve"> Баткатского</w:t>
      </w:r>
      <w:r w:rsidRPr="00593B7A">
        <w:rPr>
          <w:rFonts w:ascii="Arial" w:hAnsi="Arial" w:cs="Arial"/>
          <w:sz w:val="24"/>
          <w:szCs w:val="24"/>
        </w:rPr>
        <w:t xml:space="preserve"> </w:t>
      </w:r>
    </w:p>
    <w:p w:rsidR="00C74972" w:rsidRPr="00593B7A" w:rsidRDefault="00C74972" w:rsidP="00C74972">
      <w:pPr>
        <w:pStyle w:val="a0"/>
        <w:tabs>
          <w:tab w:val="left" w:pos="284"/>
        </w:tabs>
        <w:spacing w:after="0"/>
        <w:ind w:firstLine="284"/>
        <w:rPr>
          <w:rFonts w:ascii="Arial" w:hAnsi="Arial" w:cs="Arial"/>
          <w:sz w:val="24"/>
          <w:szCs w:val="24"/>
        </w:rPr>
      </w:pPr>
      <w:r w:rsidRPr="00593B7A">
        <w:rPr>
          <w:rFonts w:ascii="Arial" w:hAnsi="Arial" w:cs="Arial"/>
          <w:sz w:val="24"/>
          <w:szCs w:val="24"/>
        </w:rPr>
        <w:t xml:space="preserve">сельского поселения                                                                             </w:t>
      </w:r>
      <w:r w:rsidR="00EB652C" w:rsidRPr="00593B7A">
        <w:rPr>
          <w:rFonts w:ascii="Arial" w:hAnsi="Arial" w:cs="Arial"/>
          <w:sz w:val="24"/>
          <w:szCs w:val="24"/>
        </w:rPr>
        <w:t>Е.А. Непомнящих</w:t>
      </w:r>
    </w:p>
    <w:p w:rsidR="00C74972" w:rsidRPr="00593B7A" w:rsidRDefault="00C74972" w:rsidP="00C74972">
      <w:pPr>
        <w:tabs>
          <w:tab w:val="left" w:pos="284"/>
        </w:tabs>
        <w:autoSpaceDE w:val="0"/>
        <w:autoSpaceDN w:val="0"/>
        <w:adjustRightInd w:val="0"/>
        <w:ind w:firstLine="284"/>
        <w:jc w:val="right"/>
        <w:rPr>
          <w:rFonts w:ascii="Arial" w:hAnsi="Arial" w:cs="Arial"/>
          <w:szCs w:val="24"/>
        </w:rPr>
      </w:pPr>
    </w:p>
    <w:p w:rsidR="00C74972" w:rsidRPr="00593B7A" w:rsidRDefault="00C74972" w:rsidP="00C74972">
      <w:pPr>
        <w:tabs>
          <w:tab w:val="left" w:pos="284"/>
        </w:tabs>
        <w:autoSpaceDE w:val="0"/>
        <w:autoSpaceDN w:val="0"/>
        <w:adjustRightInd w:val="0"/>
        <w:ind w:firstLine="284"/>
        <w:jc w:val="right"/>
        <w:rPr>
          <w:rFonts w:ascii="Arial" w:hAnsi="Arial" w:cs="Arial"/>
          <w:szCs w:val="24"/>
        </w:rPr>
      </w:pPr>
    </w:p>
    <w:p w:rsidR="00C74972" w:rsidRPr="00593B7A" w:rsidRDefault="00C74972" w:rsidP="00C74972">
      <w:pPr>
        <w:tabs>
          <w:tab w:val="left" w:pos="284"/>
        </w:tabs>
        <w:autoSpaceDE w:val="0"/>
        <w:autoSpaceDN w:val="0"/>
        <w:adjustRightInd w:val="0"/>
        <w:ind w:firstLine="284"/>
        <w:jc w:val="right"/>
        <w:rPr>
          <w:rFonts w:ascii="Arial" w:hAnsi="Arial" w:cs="Arial"/>
          <w:szCs w:val="24"/>
        </w:rPr>
      </w:pPr>
    </w:p>
    <w:p w:rsidR="00C74972" w:rsidRPr="00593B7A" w:rsidRDefault="00C74972" w:rsidP="00C74972">
      <w:pPr>
        <w:tabs>
          <w:tab w:val="left" w:pos="284"/>
        </w:tabs>
        <w:ind w:firstLine="284"/>
        <w:jc w:val="both"/>
        <w:rPr>
          <w:rFonts w:ascii="Arial" w:hAnsi="Arial" w:cs="Arial"/>
          <w:szCs w:val="24"/>
        </w:rPr>
      </w:pP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9E2953" w:rsidRPr="00593B7A" w:rsidRDefault="00593B7A" w:rsidP="009E2953">
      <w:pPr>
        <w:tabs>
          <w:tab w:val="left" w:pos="284"/>
        </w:tabs>
        <w:ind w:firstLine="284"/>
        <w:jc w:val="both"/>
        <w:rPr>
          <w:rFonts w:ascii="Arial" w:hAnsi="Arial" w:cs="Arial"/>
          <w:szCs w:val="24"/>
        </w:rPr>
      </w:pPr>
      <w:r>
        <w:rPr>
          <w:rFonts w:ascii="Arial" w:hAnsi="Arial" w:cs="Arial"/>
          <w:szCs w:val="24"/>
        </w:rPr>
        <w:t xml:space="preserve"> </w:t>
      </w:r>
    </w:p>
    <w:p w:rsidR="00EB652C" w:rsidRPr="00593B7A" w:rsidRDefault="00EB652C" w:rsidP="00F0479A">
      <w:pPr>
        <w:jc w:val="right"/>
        <w:rPr>
          <w:rFonts w:ascii="Arial" w:hAnsi="Arial" w:cs="Arial"/>
          <w:szCs w:val="24"/>
        </w:rPr>
      </w:pPr>
    </w:p>
    <w:p w:rsidR="00EB652C" w:rsidRPr="00593B7A" w:rsidRDefault="00EB652C" w:rsidP="00F0479A">
      <w:pPr>
        <w:jc w:val="right"/>
        <w:rPr>
          <w:rFonts w:ascii="Arial" w:hAnsi="Arial" w:cs="Arial"/>
          <w:szCs w:val="24"/>
        </w:rPr>
      </w:pPr>
    </w:p>
    <w:p w:rsidR="00F0479A" w:rsidRPr="00593B7A" w:rsidRDefault="00F0479A" w:rsidP="00F0479A">
      <w:pPr>
        <w:jc w:val="right"/>
        <w:rPr>
          <w:rFonts w:ascii="Arial" w:hAnsi="Arial" w:cs="Arial"/>
          <w:szCs w:val="24"/>
        </w:rPr>
      </w:pPr>
      <w:r w:rsidRPr="00593B7A">
        <w:rPr>
          <w:rFonts w:ascii="Arial" w:hAnsi="Arial" w:cs="Arial"/>
          <w:szCs w:val="24"/>
        </w:rPr>
        <w:t>Приложение</w:t>
      </w:r>
    </w:p>
    <w:p w:rsidR="00F0479A" w:rsidRPr="00593B7A" w:rsidRDefault="00F0479A" w:rsidP="00F0479A">
      <w:pPr>
        <w:jc w:val="right"/>
        <w:rPr>
          <w:rFonts w:ascii="Arial" w:hAnsi="Arial" w:cs="Arial"/>
          <w:szCs w:val="24"/>
        </w:rPr>
      </w:pPr>
      <w:r w:rsidRPr="00593B7A">
        <w:rPr>
          <w:rFonts w:ascii="Arial" w:hAnsi="Arial" w:cs="Arial"/>
          <w:szCs w:val="24"/>
        </w:rPr>
        <w:t>к постановлению Администрации</w:t>
      </w:r>
    </w:p>
    <w:p w:rsidR="00F0479A" w:rsidRPr="00593B7A" w:rsidRDefault="00EB652C" w:rsidP="00F0479A">
      <w:pPr>
        <w:jc w:val="right"/>
        <w:rPr>
          <w:rFonts w:ascii="Arial" w:hAnsi="Arial" w:cs="Arial"/>
          <w:szCs w:val="24"/>
        </w:rPr>
      </w:pPr>
      <w:r w:rsidRPr="00593B7A">
        <w:rPr>
          <w:rFonts w:ascii="Arial" w:hAnsi="Arial" w:cs="Arial"/>
          <w:szCs w:val="24"/>
        </w:rPr>
        <w:t>Баткатского</w:t>
      </w:r>
      <w:r w:rsidR="00F0479A" w:rsidRPr="00593B7A">
        <w:rPr>
          <w:rFonts w:ascii="Arial" w:hAnsi="Arial" w:cs="Arial"/>
          <w:szCs w:val="24"/>
        </w:rPr>
        <w:t xml:space="preserve"> сельского поселения </w:t>
      </w:r>
    </w:p>
    <w:p w:rsidR="00F0479A" w:rsidRPr="00593B7A" w:rsidRDefault="00F0479A" w:rsidP="00F0479A">
      <w:pPr>
        <w:jc w:val="right"/>
        <w:rPr>
          <w:rFonts w:ascii="Arial" w:hAnsi="Arial" w:cs="Arial"/>
          <w:szCs w:val="24"/>
        </w:rPr>
      </w:pPr>
      <w:r w:rsidRPr="00593B7A">
        <w:rPr>
          <w:rFonts w:ascii="Arial" w:hAnsi="Arial" w:cs="Arial"/>
          <w:szCs w:val="24"/>
        </w:rPr>
        <w:t xml:space="preserve">от </w:t>
      </w:r>
      <w:r w:rsidR="00193444" w:rsidRPr="00593B7A">
        <w:rPr>
          <w:rFonts w:ascii="Arial" w:hAnsi="Arial" w:cs="Arial"/>
          <w:szCs w:val="24"/>
        </w:rPr>
        <w:t>«</w:t>
      </w:r>
      <w:r w:rsidR="00593B7A">
        <w:rPr>
          <w:rFonts w:ascii="Arial" w:hAnsi="Arial" w:cs="Arial"/>
          <w:szCs w:val="24"/>
        </w:rPr>
        <w:t>06</w:t>
      </w:r>
      <w:r w:rsidR="00645B41" w:rsidRPr="00593B7A">
        <w:rPr>
          <w:rFonts w:ascii="Arial" w:hAnsi="Arial" w:cs="Arial"/>
          <w:szCs w:val="24"/>
        </w:rPr>
        <w:t xml:space="preserve">» </w:t>
      </w:r>
      <w:r w:rsidR="00593B7A">
        <w:rPr>
          <w:rFonts w:ascii="Arial" w:hAnsi="Arial" w:cs="Arial"/>
          <w:szCs w:val="24"/>
        </w:rPr>
        <w:t>марта</w:t>
      </w:r>
      <w:r w:rsidRPr="00593B7A">
        <w:rPr>
          <w:rFonts w:ascii="Arial" w:hAnsi="Arial" w:cs="Arial"/>
          <w:szCs w:val="24"/>
        </w:rPr>
        <w:t xml:space="preserve"> 2023 №</w:t>
      </w:r>
      <w:bookmarkStart w:id="0" w:name="_GoBack"/>
      <w:bookmarkEnd w:id="0"/>
      <w:r w:rsidR="00593B7A">
        <w:rPr>
          <w:rFonts w:ascii="Arial" w:hAnsi="Arial" w:cs="Arial"/>
          <w:szCs w:val="24"/>
        </w:rPr>
        <w:t>14</w:t>
      </w:r>
    </w:p>
    <w:p w:rsidR="00582466" w:rsidRPr="00593B7A" w:rsidRDefault="00582466" w:rsidP="00582466">
      <w:pPr>
        <w:pStyle w:val="af1"/>
        <w:spacing w:before="0" w:beforeAutospacing="0" w:after="0" w:afterAutospacing="0"/>
        <w:jc w:val="center"/>
        <w:rPr>
          <w:rFonts w:ascii="Arial" w:hAnsi="Arial" w:cs="Arial"/>
        </w:rPr>
      </w:pPr>
    </w:p>
    <w:p w:rsidR="008F2C0F" w:rsidRPr="00593B7A" w:rsidRDefault="000170E0" w:rsidP="00582466">
      <w:pPr>
        <w:pStyle w:val="af1"/>
        <w:spacing w:before="0" w:beforeAutospacing="0" w:after="0" w:afterAutospacing="0"/>
        <w:jc w:val="center"/>
        <w:rPr>
          <w:rFonts w:ascii="Arial" w:hAnsi="Arial" w:cs="Arial"/>
          <w:b/>
        </w:rPr>
      </w:pPr>
      <w:r w:rsidRPr="00593B7A">
        <w:rPr>
          <w:rFonts w:ascii="Arial" w:hAnsi="Arial" w:cs="Arial"/>
          <w:b/>
        </w:rPr>
        <w:t xml:space="preserve">Административный регламент предоставления муниципальной услуги </w:t>
      </w:r>
    </w:p>
    <w:p w:rsidR="000170E0" w:rsidRPr="00593B7A" w:rsidRDefault="000170E0" w:rsidP="00582466">
      <w:pPr>
        <w:pStyle w:val="af1"/>
        <w:spacing w:before="0" w:beforeAutospacing="0" w:after="0" w:afterAutospacing="0"/>
        <w:jc w:val="center"/>
        <w:rPr>
          <w:rFonts w:ascii="Arial" w:hAnsi="Arial" w:cs="Arial"/>
          <w:b/>
        </w:rPr>
      </w:pPr>
      <w:r w:rsidRPr="00593B7A">
        <w:rPr>
          <w:rFonts w:ascii="Arial" w:hAnsi="Arial" w:cs="Arial"/>
          <w:b/>
        </w:rPr>
        <w:t>«</w:t>
      </w:r>
      <w:r w:rsidR="0017691D" w:rsidRPr="00593B7A">
        <w:rPr>
          <w:rFonts w:ascii="Arial" w:hAnsi="Arial" w:cs="Arial"/>
          <w:b/>
        </w:rPr>
        <w:t>Предоставление разрешения на осуществление земляных работ</w:t>
      </w:r>
      <w:r w:rsidR="00F0479A" w:rsidRPr="00593B7A">
        <w:rPr>
          <w:rFonts w:ascii="Arial" w:hAnsi="Arial" w:cs="Arial"/>
          <w:b/>
        </w:rPr>
        <w:t>»</w:t>
      </w:r>
      <w:r w:rsidR="0017691D" w:rsidRPr="00593B7A">
        <w:rPr>
          <w:rFonts w:ascii="Arial" w:hAnsi="Arial" w:cs="Arial"/>
          <w:b/>
        </w:rPr>
        <w:t xml:space="preserve"> </w:t>
      </w:r>
      <w:r w:rsidR="00F0479A" w:rsidRPr="00593B7A">
        <w:rPr>
          <w:rFonts w:ascii="Arial" w:hAnsi="Arial" w:cs="Arial"/>
          <w:b/>
        </w:rPr>
        <w:t>на территории муниципального образования «</w:t>
      </w:r>
      <w:r w:rsidR="00EB652C" w:rsidRPr="00593B7A">
        <w:rPr>
          <w:rFonts w:ascii="Arial" w:hAnsi="Arial" w:cs="Arial"/>
          <w:b/>
        </w:rPr>
        <w:t>Баткатское</w:t>
      </w:r>
      <w:r w:rsidR="00F0479A" w:rsidRPr="00593B7A">
        <w:rPr>
          <w:rFonts w:ascii="Arial" w:hAnsi="Arial" w:cs="Arial"/>
          <w:b/>
        </w:rPr>
        <w:t xml:space="preserve"> сельское поселение»</w:t>
      </w:r>
    </w:p>
    <w:p w:rsidR="00F0479A" w:rsidRPr="00593B7A" w:rsidRDefault="00F0479A" w:rsidP="00582466">
      <w:pPr>
        <w:pStyle w:val="af1"/>
        <w:spacing w:before="0" w:beforeAutospacing="0" w:after="0" w:afterAutospacing="0"/>
        <w:jc w:val="center"/>
        <w:rPr>
          <w:rFonts w:ascii="Arial" w:hAnsi="Arial" w:cs="Arial"/>
          <w:b/>
        </w:rPr>
      </w:pPr>
    </w:p>
    <w:p w:rsidR="000170E0" w:rsidRPr="00593B7A" w:rsidRDefault="000170E0" w:rsidP="0027456F">
      <w:pPr>
        <w:pStyle w:val="a6"/>
        <w:widowControl w:val="0"/>
        <w:numPr>
          <w:ilvl w:val="0"/>
          <w:numId w:val="4"/>
        </w:numPr>
        <w:ind w:left="0" w:firstLine="0"/>
        <w:contextualSpacing w:val="0"/>
        <w:jc w:val="center"/>
        <w:rPr>
          <w:rFonts w:ascii="Arial" w:hAnsi="Arial" w:cs="Arial"/>
          <w:b/>
          <w:szCs w:val="24"/>
        </w:rPr>
      </w:pPr>
      <w:r w:rsidRPr="00593B7A">
        <w:rPr>
          <w:rFonts w:ascii="Arial" w:hAnsi="Arial" w:cs="Arial"/>
          <w:b/>
          <w:szCs w:val="24"/>
        </w:rPr>
        <w:t>Общие положения</w:t>
      </w:r>
    </w:p>
    <w:p w:rsidR="000170E0" w:rsidRPr="00593B7A" w:rsidRDefault="000170E0" w:rsidP="000170E0">
      <w:pPr>
        <w:widowControl w:val="0"/>
        <w:tabs>
          <w:tab w:val="left" w:pos="567"/>
        </w:tabs>
        <w:ind w:firstLine="709"/>
        <w:jc w:val="center"/>
        <w:rPr>
          <w:rFonts w:ascii="Arial" w:hAnsi="Arial" w:cs="Arial"/>
          <w:b/>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 xml:space="preserve">Предмет регулирования Административного регламента </w:t>
      </w:r>
    </w:p>
    <w:p w:rsidR="0017691D" w:rsidRPr="00593B7A" w:rsidRDefault="0017691D" w:rsidP="0017691D">
      <w:pPr>
        <w:ind w:left="60"/>
        <w:jc w:val="center"/>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w:t>
      </w:r>
      <w:r w:rsidR="00B65EF2" w:rsidRPr="00593B7A">
        <w:rPr>
          <w:rFonts w:ascii="Arial" w:hAnsi="Arial" w:cs="Arial"/>
          <w:szCs w:val="24"/>
        </w:rPr>
        <w:t xml:space="preserve">Баткатское </w:t>
      </w:r>
      <w:r w:rsidR="00F0479A" w:rsidRPr="00593B7A">
        <w:rPr>
          <w:rFonts w:ascii="Arial" w:hAnsi="Arial" w:cs="Arial"/>
          <w:szCs w:val="24"/>
        </w:rPr>
        <w:t>сельское поселение</w:t>
      </w:r>
      <w:r w:rsidRPr="00593B7A">
        <w:rPr>
          <w:rFonts w:ascii="Arial" w:hAnsi="Arial" w:cs="Arial"/>
          <w:szCs w:val="24"/>
        </w:rPr>
        <w:t xml:space="preserve"> (далее - Административный </w:t>
      </w:r>
      <w:r w:rsidR="004F3742" w:rsidRPr="00593B7A">
        <w:rPr>
          <w:rFonts w:ascii="Arial" w:hAnsi="Arial" w:cs="Arial"/>
          <w:szCs w:val="24"/>
        </w:rPr>
        <w:t>регламент, Муниципальная услуга</w:t>
      </w:r>
      <w:r w:rsidRPr="00593B7A">
        <w:rPr>
          <w:rFonts w:ascii="Arial" w:hAnsi="Arial" w:cs="Arial"/>
          <w:szCs w:val="24"/>
        </w:rPr>
        <w:t xml:space="preserve"> администрацией муниципального образования </w:t>
      </w:r>
      <w:r w:rsidR="00C334C5" w:rsidRPr="00593B7A">
        <w:rPr>
          <w:rFonts w:ascii="Arial" w:hAnsi="Arial" w:cs="Arial"/>
          <w:szCs w:val="24"/>
        </w:rPr>
        <w:t>«</w:t>
      </w:r>
      <w:r w:rsidR="00B65EF2" w:rsidRPr="00593B7A">
        <w:rPr>
          <w:rFonts w:ascii="Arial" w:hAnsi="Arial" w:cs="Arial"/>
          <w:szCs w:val="24"/>
        </w:rPr>
        <w:t>Баткатское</w:t>
      </w:r>
      <w:r w:rsidR="00F0479A" w:rsidRPr="00593B7A">
        <w:rPr>
          <w:rFonts w:ascii="Arial" w:hAnsi="Arial" w:cs="Arial"/>
          <w:szCs w:val="24"/>
        </w:rPr>
        <w:t xml:space="preserve"> </w:t>
      </w:r>
      <w:r w:rsidRPr="00593B7A">
        <w:rPr>
          <w:rFonts w:ascii="Arial" w:hAnsi="Arial" w:cs="Arial"/>
          <w:szCs w:val="24"/>
        </w:rPr>
        <w:t xml:space="preserve">сельское поселение»  (далее - Администрация).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инженерные изыскания;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5B55E9"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w:t>
      </w:r>
      <w:r w:rsidRPr="00593B7A">
        <w:rPr>
          <w:rFonts w:ascii="Arial" w:hAnsi="Arial" w:cs="Arial"/>
          <w:szCs w:val="24"/>
        </w:rPr>
        <w:lastRenderedPageBreak/>
        <w:t>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аварийно-восстановительный ремонт, в том числе сетей инженерно-технич</w:t>
      </w:r>
      <w:r w:rsidR="00193444" w:rsidRPr="00593B7A">
        <w:rPr>
          <w:rFonts w:ascii="Arial" w:hAnsi="Arial" w:cs="Arial"/>
          <w:szCs w:val="24"/>
        </w:rPr>
        <w:t>еского обеспечения, сооружений;</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r w:rsidR="00193444" w:rsidRPr="00593B7A">
        <w:rPr>
          <w:rFonts w:ascii="Arial" w:hAnsi="Arial" w:cs="Arial"/>
          <w:szCs w:val="24"/>
        </w:rPr>
        <w:t>;</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проведение работ по сохранению объектов культурного наследия (в том числе, проведение </w:t>
      </w:r>
      <w:r w:rsidR="00193444" w:rsidRPr="00593B7A">
        <w:rPr>
          <w:rFonts w:ascii="Arial" w:hAnsi="Arial" w:cs="Arial"/>
          <w:szCs w:val="24"/>
        </w:rPr>
        <w:t>археологических полевых работ);</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593B7A">
        <w:rPr>
          <w:rFonts w:ascii="Arial" w:eastAsia="Segoe UI Symbol" w:hAnsi="Arial" w:cs="Arial"/>
          <w:szCs w:val="24"/>
        </w:rPr>
        <w:t>-</w:t>
      </w:r>
      <w:r w:rsidRPr="00593B7A">
        <w:rPr>
          <w:rFonts w:ascii="Arial" w:hAnsi="Arial" w:cs="Arial"/>
          <w:szCs w:val="24"/>
        </w:rPr>
        <w:t xml:space="preserve"> благоустройство) и вертикальная планировка территорий, за исключением работ по посадке деревьев, кустар</w:t>
      </w:r>
      <w:r w:rsidR="00193444" w:rsidRPr="00593B7A">
        <w:rPr>
          <w:rFonts w:ascii="Arial" w:hAnsi="Arial" w:cs="Arial"/>
          <w:szCs w:val="24"/>
        </w:rPr>
        <w:t>ников, благоустройства газонов.</w:t>
      </w:r>
    </w:p>
    <w:p w:rsidR="0017691D" w:rsidRPr="00593B7A" w:rsidRDefault="0017691D" w:rsidP="0017691D">
      <w:pPr>
        <w:spacing w:line="249" w:lineRule="auto"/>
        <w:ind w:left="-15" w:right="48" w:firstLine="698"/>
        <w:jc w:val="both"/>
        <w:rPr>
          <w:rFonts w:ascii="Arial" w:hAnsi="Arial" w:cs="Arial"/>
          <w:szCs w:val="24"/>
        </w:rPr>
      </w:pPr>
    </w:p>
    <w:p w:rsidR="0017691D" w:rsidRPr="00593B7A" w:rsidRDefault="0017691D" w:rsidP="00E5748C">
      <w:pPr>
        <w:pStyle w:val="a6"/>
        <w:numPr>
          <w:ilvl w:val="0"/>
          <w:numId w:val="5"/>
        </w:numPr>
        <w:ind w:left="0" w:firstLine="0"/>
        <w:rPr>
          <w:rFonts w:ascii="Arial" w:hAnsi="Arial" w:cs="Arial"/>
          <w:b/>
          <w:szCs w:val="24"/>
        </w:rPr>
      </w:pPr>
      <w:r w:rsidRPr="00593B7A">
        <w:rPr>
          <w:rFonts w:ascii="Arial" w:hAnsi="Arial" w:cs="Arial"/>
          <w:b/>
          <w:szCs w:val="24"/>
        </w:rPr>
        <w:t>Лица, имеющие право на получение Муниципальной услуги</w:t>
      </w:r>
    </w:p>
    <w:p w:rsidR="0017691D" w:rsidRPr="00593B7A" w:rsidRDefault="0017691D" w:rsidP="0017691D">
      <w:pPr>
        <w:ind w:left="-15" w:right="48" w:firstLine="698"/>
        <w:jc w:val="center"/>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w:t>
      </w:r>
      <w:r w:rsidR="00193444" w:rsidRPr="00593B7A">
        <w:rPr>
          <w:rFonts w:ascii="Arial" w:hAnsi="Arial" w:cs="Arial"/>
          <w:szCs w:val="24"/>
        </w:rPr>
        <w:t>ца.</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593B7A">
        <w:rPr>
          <w:rFonts w:ascii="Arial" w:hAnsi="Arial" w:cs="Arial"/>
          <w:color w:val="B5082E"/>
          <w:szCs w:val="24"/>
          <w:u w:val="single" w:color="B5082E"/>
        </w:rPr>
        <w:t>.</w:t>
      </w:r>
    </w:p>
    <w:p w:rsidR="0017691D" w:rsidRPr="00593B7A" w:rsidRDefault="0017691D" w:rsidP="0017691D">
      <w:pPr>
        <w:spacing w:after="7"/>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Требования к порядку информирования о предоставлении Муниципальной услуги</w:t>
      </w:r>
    </w:p>
    <w:p w:rsidR="0017691D" w:rsidRPr="00593B7A" w:rsidRDefault="0017691D" w:rsidP="0017691D">
      <w:pPr>
        <w:rPr>
          <w:rFonts w:ascii="Arial" w:hAnsi="Arial" w:cs="Arial"/>
          <w:szCs w:val="24"/>
        </w:rPr>
      </w:pPr>
    </w:p>
    <w:p w:rsidR="0017691D" w:rsidRPr="00593B7A" w:rsidRDefault="00D43C05"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pict>
          <v:group id="Группа 37098" o:spid="_x0000_s1026" style="position:absolute;left:0;text-align:left;margin-left:49pt;margin-top:316.9pt;width:.7pt;height:13.8pt;z-index:251659264;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">
            <v:shape id="Shape 50397" o:spid="_x0000_s1027" style="position:absolute;width:9148;height:175215;visibility:visible"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" adj="0,,0" path="m,l9148,r,175215l,175215,,e" fillcolor="black" stroked="f" strokeweight="0">
              <v:stroke miterlimit="83231f" joinstyle="miter"/>
              <v:formulas/>
              <v:path arrowok="t" o:connecttype="segments" textboxrect="0,0,9148,175215"/>
            </v:shape>
            <w10:wrap type="square" anchorx="page" anchory="page"/>
          </v:group>
        </w:pict>
      </w:r>
      <w:r w:rsidR="0017691D" w:rsidRPr="00593B7A">
        <w:rPr>
          <w:rFonts w:ascii="Arial" w:hAnsi="Arial" w:cs="Arial"/>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На официальном сайте Администрации (далее - сайт Администрации) в информационно-коммуникационной сети «Интернет» (далее - сеть Интернет), ЕПГУ</w:t>
      </w:r>
      <w:r w:rsidRPr="00593B7A">
        <w:rPr>
          <w:rFonts w:ascii="Arial" w:eastAsia="Segoe UI Symbol" w:hAnsi="Arial" w:cs="Arial"/>
          <w:szCs w:val="24"/>
        </w:rPr>
        <w:t xml:space="preserve"> -</w:t>
      </w:r>
      <w:r w:rsidRPr="00593B7A">
        <w:rPr>
          <w:rFonts w:ascii="Arial" w:hAnsi="Arial" w:cs="Arial"/>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593B7A">
        <w:rPr>
          <w:rFonts w:ascii="Arial" w:hAnsi="Arial" w:cs="Arial"/>
          <w:szCs w:val="24"/>
          <w:u w:val="single" w:color="000000"/>
        </w:rPr>
        <w:t xml:space="preserve">www.gosuslugi.ru (далее </w:t>
      </w:r>
      <w:r w:rsidRPr="00593B7A">
        <w:rPr>
          <w:rFonts w:ascii="Arial" w:eastAsia="Segoe UI Symbol" w:hAnsi="Arial" w:cs="Arial"/>
          <w:szCs w:val="24"/>
          <w:u w:val="single" w:color="000000"/>
        </w:rPr>
        <w:t>-</w:t>
      </w:r>
      <w:r w:rsidRPr="00593B7A">
        <w:rPr>
          <w:rFonts w:ascii="Arial" w:hAnsi="Arial" w:cs="Arial"/>
          <w:szCs w:val="24"/>
          <w:u w:val="single" w:color="000000"/>
        </w:rPr>
        <w:t xml:space="preserve"> ЕПГУ) </w:t>
      </w:r>
      <w:r w:rsidRPr="00593B7A">
        <w:rPr>
          <w:rFonts w:ascii="Arial" w:hAnsi="Arial" w:cs="Arial"/>
          <w:szCs w:val="24"/>
        </w:rPr>
        <w:t xml:space="preserve">обязательному размещению подлежит следующая справочная информация: </w:t>
      </w:r>
    </w:p>
    <w:p w:rsidR="0017691D" w:rsidRPr="00593B7A" w:rsidRDefault="007C3635" w:rsidP="007C3635">
      <w:pPr>
        <w:spacing w:after="14"/>
        <w:ind w:right="48" w:firstLine="708"/>
        <w:jc w:val="both"/>
        <w:rPr>
          <w:rFonts w:ascii="Arial" w:hAnsi="Arial" w:cs="Arial"/>
          <w:szCs w:val="24"/>
        </w:rPr>
      </w:pPr>
      <w:r w:rsidRPr="00593B7A">
        <w:rPr>
          <w:rFonts w:ascii="Arial" w:hAnsi="Arial" w:cs="Arial"/>
          <w:szCs w:val="24"/>
        </w:rPr>
        <w:t xml:space="preserve"> -</w:t>
      </w:r>
      <w:r w:rsidR="0017691D" w:rsidRPr="00593B7A">
        <w:rPr>
          <w:rFonts w:ascii="Arial" w:hAnsi="Arial" w:cs="Arial"/>
          <w:szCs w:val="24"/>
        </w:rPr>
        <w:t xml:space="preserve">место нахождения и график работы Администрации, ее структурных подразделений, предоставляющих Муниципальную услугу; </w:t>
      </w:r>
    </w:p>
    <w:p w:rsidR="0017691D" w:rsidRPr="00593B7A" w:rsidRDefault="007C3635" w:rsidP="007C3635">
      <w:pPr>
        <w:spacing w:after="14"/>
        <w:ind w:right="48" w:firstLine="708"/>
        <w:jc w:val="both"/>
        <w:rPr>
          <w:rFonts w:ascii="Arial" w:hAnsi="Arial" w:cs="Arial"/>
          <w:szCs w:val="24"/>
        </w:rPr>
      </w:pPr>
      <w:r w:rsidRPr="00593B7A">
        <w:rPr>
          <w:rFonts w:ascii="Arial" w:hAnsi="Arial" w:cs="Arial"/>
          <w:szCs w:val="24"/>
        </w:rPr>
        <w:t xml:space="preserve"> -</w:t>
      </w:r>
      <w:r w:rsidR="0017691D" w:rsidRPr="00593B7A">
        <w:rPr>
          <w:rFonts w:ascii="Arial" w:hAnsi="Arial" w:cs="Arial"/>
          <w:szCs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17691D" w:rsidRPr="00593B7A" w:rsidRDefault="007C3635" w:rsidP="007C3635">
      <w:pPr>
        <w:spacing w:after="14"/>
        <w:ind w:right="48"/>
        <w:jc w:val="both"/>
        <w:rPr>
          <w:rFonts w:ascii="Arial" w:hAnsi="Arial" w:cs="Arial"/>
          <w:szCs w:val="24"/>
        </w:rPr>
      </w:pPr>
      <w:r w:rsidRPr="00593B7A">
        <w:rPr>
          <w:rFonts w:ascii="Arial" w:hAnsi="Arial" w:cs="Arial"/>
          <w:szCs w:val="24"/>
        </w:rPr>
        <w:t xml:space="preserve"> </w:t>
      </w:r>
      <w:r w:rsidRPr="00593B7A">
        <w:rPr>
          <w:rFonts w:ascii="Arial" w:hAnsi="Arial" w:cs="Arial"/>
          <w:szCs w:val="24"/>
        </w:rPr>
        <w:tab/>
        <w:t>-</w:t>
      </w:r>
      <w:r w:rsidR="0017691D" w:rsidRPr="00593B7A">
        <w:rPr>
          <w:rFonts w:ascii="Arial" w:hAnsi="Arial" w:cs="Arial"/>
          <w:szCs w:val="24"/>
        </w:rPr>
        <w:t xml:space="preserve">адреса официального сайта, а также электронной почты и (или) формы обратной связи Администрации в сети «Интернет». </w:t>
      </w:r>
    </w:p>
    <w:p w:rsidR="00C04D95" w:rsidRPr="00593B7A" w:rsidRDefault="00C04D95" w:rsidP="00C04D95">
      <w:pPr>
        <w:pStyle w:val="a6"/>
        <w:spacing w:after="14"/>
        <w:ind w:left="709" w:right="48"/>
        <w:jc w:val="both"/>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Информирование Заявителей по вопросам предоставления Муниципальной услуги осуществляется: </w:t>
      </w:r>
    </w:p>
    <w:p w:rsidR="0017691D" w:rsidRPr="00593B7A" w:rsidRDefault="0017691D" w:rsidP="0017691D">
      <w:pPr>
        <w:spacing w:after="14"/>
        <w:ind w:left="708" w:right="48"/>
        <w:jc w:val="both"/>
        <w:rPr>
          <w:rFonts w:ascii="Arial" w:hAnsi="Arial" w:cs="Arial"/>
          <w:szCs w:val="24"/>
        </w:rPr>
      </w:pPr>
      <w:r w:rsidRPr="00593B7A">
        <w:rPr>
          <w:rFonts w:ascii="Arial" w:hAnsi="Arial" w:cs="Arial"/>
          <w:szCs w:val="24"/>
        </w:rPr>
        <w:t xml:space="preserve">а) путем размещения информации на сайте Администрации, ЕПГУ. </w:t>
      </w:r>
    </w:p>
    <w:p w:rsidR="0017691D" w:rsidRPr="00593B7A" w:rsidRDefault="0017691D" w:rsidP="0017691D">
      <w:pPr>
        <w:spacing w:after="14"/>
        <w:ind w:left="708" w:right="48"/>
        <w:jc w:val="both"/>
        <w:rPr>
          <w:rFonts w:ascii="Arial" w:hAnsi="Arial" w:cs="Arial"/>
          <w:szCs w:val="24"/>
        </w:rPr>
      </w:pPr>
      <w:r w:rsidRPr="00593B7A">
        <w:rPr>
          <w:rFonts w:ascii="Arial" w:hAnsi="Arial" w:cs="Arial"/>
          <w:szCs w:val="24"/>
        </w:rPr>
        <w:t xml:space="preserve">б) должностным лицом Администрации, ответственным за предоставление </w:t>
      </w:r>
    </w:p>
    <w:p w:rsidR="0017691D" w:rsidRPr="00593B7A" w:rsidRDefault="0017691D" w:rsidP="0017691D">
      <w:pPr>
        <w:spacing w:after="14"/>
        <w:ind w:left="-15" w:right="48"/>
        <w:jc w:val="both"/>
        <w:rPr>
          <w:rFonts w:ascii="Arial" w:hAnsi="Arial" w:cs="Arial"/>
          <w:szCs w:val="24"/>
        </w:rPr>
      </w:pPr>
      <w:r w:rsidRPr="00593B7A">
        <w:rPr>
          <w:rFonts w:ascii="Arial" w:hAnsi="Arial" w:cs="Arial"/>
          <w:szCs w:val="24"/>
        </w:rPr>
        <w:t xml:space="preserve">Муниципальной услуги, при непосредственном обращении Заявителя в Администрацию; </w:t>
      </w:r>
    </w:p>
    <w:p w:rsidR="0017691D" w:rsidRPr="00593B7A" w:rsidRDefault="0017691D" w:rsidP="0017691D">
      <w:pPr>
        <w:spacing w:after="14"/>
        <w:ind w:left="708" w:right="48"/>
        <w:jc w:val="both"/>
        <w:rPr>
          <w:rFonts w:ascii="Arial" w:hAnsi="Arial" w:cs="Arial"/>
          <w:szCs w:val="24"/>
        </w:rPr>
      </w:pPr>
      <w:r w:rsidRPr="00593B7A">
        <w:rPr>
          <w:rFonts w:ascii="Arial" w:hAnsi="Arial" w:cs="Arial"/>
          <w:szCs w:val="24"/>
        </w:rPr>
        <w:t xml:space="preserve">в) путем публикации информационных материалов в средствах массовой </w:t>
      </w:r>
    </w:p>
    <w:p w:rsidR="0017691D" w:rsidRPr="00593B7A" w:rsidRDefault="0017691D" w:rsidP="0017691D">
      <w:pPr>
        <w:spacing w:after="14"/>
        <w:ind w:left="-15" w:right="48"/>
        <w:jc w:val="both"/>
        <w:rPr>
          <w:rFonts w:ascii="Arial" w:hAnsi="Arial" w:cs="Arial"/>
          <w:szCs w:val="24"/>
        </w:rPr>
      </w:pPr>
      <w:r w:rsidRPr="00593B7A">
        <w:rPr>
          <w:rFonts w:ascii="Arial" w:hAnsi="Arial" w:cs="Arial"/>
          <w:szCs w:val="24"/>
        </w:rPr>
        <w:t xml:space="preserve">информации; </w:t>
      </w:r>
    </w:p>
    <w:p w:rsidR="0017691D" w:rsidRPr="00593B7A" w:rsidRDefault="0017691D" w:rsidP="0017691D">
      <w:pPr>
        <w:spacing w:after="14"/>
        <w:ind w:left="-15" w:right="48" w:firstLine="698"/>
        <w:jc w:val="both"/>
        <w:rPr>
          <w:rFonts w:ascii="Arial" w:hAnsi="Arial" w:cs="Arial"/>
          <w:szCs w:val="24"/>
        </w:rPr>
      </w:pPr>
      <w:r w:rsidRPr="00593B7A">
        <w:rPr>
          <w:rFonts w:ascii="Arial" w:hAnsi="Arial" w:cs="Arial"/>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9E2953" w:rsidRPr="00593B7A">
        <w:rPr>
          <w:rFonts w:ascii="Arial" w:hAnsi="Arial" w:cs="Arial"/>
          <w:szCs w:val="24"/>
        </w:rPr>
        <w:t xml:space="preserve"> (Специалистами отдела ОГКУ «ТО МФЦ» по Шегарскому району по предварительной записи телефону по телефону 45-110.)</w:t>
      </w:r>
      <w:r w:rsidRPr="00593B7A">
        <w:rPr>
          <w:rFonts w:ascii="Arial" w:hAnsi="Arial" w:cs="Arial"/>
          <w:szCs w:val="24"/>
        </w:rPr>
        <w:t xml:space="preserve">; </w:t>
      </w:r>
    </w:p>
    <w:p w:rsidR="0017691D" w:rsidRPr="00593B7A" w:rsidRDefault="0017691D" w:rsidP="0017691D">
      <w:pPr>
        <w:spacing w:after="14"/>
        <w:ind w:left="708" w:right="48"/>
        <w:jc w:val="both"/>
        <w:rPr>
          <w:rFonts w:ascii="Arial" w:hAnsi="Arial" w:cs="Arial"/>
          <w:szCs w:val="24"/>
        </w:rPr>
      </w:pPr>
      <w:r w:rsidRPr="00593B7A">
        <w:rPr>
          <w:rFonts w:ascii="Arial" w:hAnsi="Arial" w:cs="Arial"/>
          <w:szCs w:val="24"/>
        </w:rPr>
        <w:t xml:space="preserve">д) посредством телефонной и факсимильной связи; </w:t>
      </w:r>
    </w:p>
    <w:p w:rsidR="0017691D" w:rsidRPr="00593B7A" w:rsidRDefault="0017691D" w:rsidP="0017691D">
      <w:pPr>
        <w:spacing w:after="14"/>
        <w:ind w:right="53" w:firstLine="708"/>
        <w:jc w:val="both"/>
        <w:rPr>
          <w:rFonts w:ascii="Arial" w:hAnsi="Arial" w:cs="Arial"/>
          <w:szCs w:val="24"/>
        </w:rPr>
      </w:pPr>
      <w:r w:rsidRPr="00593B7A">
        <w:rPr>
          <w:rFonts w:ascii="Arial" w:hAnsi="Arial" w:cs="Arial"/>
          <w:szCs w:val="24"/>
        </w:rPr>
        <w:t>е) посредством ответов на письменные и устные обращения Заявителей по</w:t>
      </w:r>
      <w:r w:rsidR="009E2953" w:rsidRPr="00593B7A">
        <w:rPr>
          <w:rFonts w:ascii="Arial" w:hAnsi="Arial" w:cs="Arial"/>
          <w:szCs w:val="24"/>
        </w:rPr>
        <w:t xml:space="preserve"> </w:t>
      </w:r>
      <w:r w:rsidRPr="00593B7A">
        <w:rPr>
          <w:rFonts w:ascii="Arial" w:hAnsi="Arial" w:cs="Arial"/>
          <w:szCs w:val="24"/>
        </w:rPr>
        <w:t xml:space="preserve">вопросу предоставления Муниципальной услуги.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17691D" w:rsidRPr="00593B7A" w:rsidRDefault="0017691D" w:rsidP="0017691D">
      <w:pPr>
        <w:spacing w:after="14"/>
        <w:ind w:left="-15" w:right="53" w:firstLine="708"/>
        <w:jc w:val="both"/>
        <w:rPr>
          <w:rFonts w:ascii="Arial" w:hAnsi="Arial" w:cs="Arial"/>
          <w:szCs w:val="24"/>
        </w:rPr>
      </w:pPr>
      <w:r w:rsidRPr="00593B7A">
        <w:rPr>
          <w:rFonts w:ascii="Arial" w:hAnsi="Arial" w:cs="Arial"/>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7691D" w:rsidRPr="00593B7A" w:rsidRDefault="0017691D" w:rsidP="0017691D">
      <w:pPr>
        <w:spacing w:after="14"/>
        <w:ind w:left="718" w:right="53" w:hanging="10"/>
        <w:jc w:val="both"/>
        <w:rPr>
          <w:rFonts w:ascii="Arial" w:hAnsi="Arial" w:cs="Arial"/>
          <w:szCs w:val="24"/>
        </w:rPr>
      </w:pPr>
      <w:r w:rsidRPr="00593B7A">
        <w:rPr>
          <w:rFonts w:ascii="Arial" w:hAnsi="Arial" w:cs="Arial"/>
          <w:szCs w:val="24"/>
        </w:rPr>
        <w:t xml:space="preserve">б) Перечень лиц, имеющих право на получение Муниципальной услуги; </w:t>
      </w:r>
    </w:p>
    <w:p w:rsidR="0017691D" w:rsidRPr="00593B7A" w:rsidRDefault="0017691D" w:rsidP="0017691D">
      <w:pPr>
        <w:spacing w:after="14"/>
        <w:ind w:left="718" w:right="53" w:hanging="10"/>
        <w:jc w:val="both"/>
        <w:rPr>
          <w:rFonts w:ascii="Arial" w:hAnsi="Arial" w:cs="Arial"/>
          <w:szCs w:val="24"/>
        </w:rPr>
      </w:pPr>
      <w:r w:rsidRPr="00593B7A">
        <w:rPr>
          <w:rFonts w:ascii="Arial" w:hAnsi="Arial" w:cs="Arial"/>
          <w:szCs w:val="24"/>
        </w:rPr>
        <w:t xml:space="preserve">в) срок предоставления Муниципальной услуги; </w:t>
      </w:r>
    </w:p>
    <w:p w:rsidR="0017691D" w:rsidRPr="00593B7A" w:rsidRDefault="0017691D" w:rsidP="0017691D">
      <w:pPr>
        <w:spacing w:after="14"/>
        <w:ind w:right="53" w:firstLine="708"/>
        <w:jc w:val="both"/>
        <w:rPr>
          <w:rFonts w:ascii="Arial" w:hAnsi="Arial" w:cs="Arial"/>
          <w:szCs w:val="24"/>
        </w:rPr>
      </w:pPr>
      <w:r w:rsidRPr="00593B7A">
        <w:rPr>
          <w:rFonts w:ascii="Arial" w:hAnsi="Arial" w:cs="Arial"/>
          <w:szCs w:val="24"/>
        </w:rPr>
        <w:t xml:space="preserve">г) результаты предоставления Муниципальной услуги, порядок представлениядокумента, являющегося результатом предоставления Муниципальной услуги; </w:t>
      </w:r>
    </w:p>
    <w:p w:rsidR="0017691D" w:rsidRPr="00593B7A" w:rsidRDefault="0017691D" w:rsidP="0017691D">
      <w:pPr>
        <w:spacing w:after="14"/>
        <w:ind w:right="53" w:firstLine="708"/>
        <w:jc w:val="both"/>
        <w:rPr>
          <w:rFonts w:ascii="Arial" w:hAnsi="Arial" w:cs="Arial"/>
          <w:szCs w:val="24"/>
        </w:rPr>
      </w:pPr>
      <w:r w:rsidRPr="00593B7A">
        <w:rPr>
          <w:rFonts w:ascii="Arial" w:hAnsi="Arial" w:cs="Arial"/>
          <w:szCs w:val="24"/>
        </w:rPr>
        <w:t xml:space="preserve">д) исчерпывающий перечень оснований для приостановления или отказа впредоставлении Муниципальной услуги; </w:t>
      </w:r>
    </w:p>
    <w:p w:rsidR="0017691D" w:rsidRPr="00593B7A" w:rsidRDefault="0017691D" w:rsidP="0017691D">
      <w:pPr>
        <w:spacing w:after="14"/>
        <w:ind w:left="-15" w:right="53" w:firstLine="708"/>
        <w:jc w:val="both"/>
        <w:rPr>
          <w:rFonts w:ascii="Arial" w:hAnsi="Arial" w:cs="Arial"/>
          <w:szCs w:val="24"/>
        </w:rPr>
      </w:pPr>
      <w:r w:rsidRPr="00593B7A">
        <w:rPr>
          <w:rFonts w:ascii="Arial" w:hAnsi="Arial" w:cs="Arial"/>
          <w:szCs w:val="24"/>
        </w:rPr>
        <w:t>е) информация о праве на досудебное (внесудебное) обжалование действий (бездействия) и решений, принятых (осуществляемых) в ходе предоставления</w:t>
      </w:r>
      <w:r w:rsidR="00B05A5A">
        <w:rPr>
          <w:rFonts w:ascii="Arial" w:hAnsi="Arial" w:cs="Arial"/>
          <w:szCs w:val="24"/>
        </w:rPr>
        <w:t xml:space="preserve"> </w:t>
      </w:r>
      <w:r w:rsidRPr="00593B7A">
        <w:rPr>
          <w:rFonts w:ascii="Arial" w:hAnsi="Arial" w:cs="Arial"/>
          <w:szCs w:val="24"/>
        </w:rPr>
        <w:t xml:space="preserve">Муниципальной услуги; </w:t>
      </w:r>
    </w:p>
    <w:p w:rsidR="0017691D" w:rsidRPr="00593B7A" w:rsidRDefault="0017691D" w:rsidP="0017691D">
      <w:pPr>
        <w:spacing w:after="14"/>
        <w:ind w:left="-15" w:right="53" w:firstLine="708"/>
        <w:jc w:val="both"/>
        <w:rPr>
          <w:rFonts w:ascii="Arial" w:hAnsi="Arial" w:cs="Arial"/>
          <w:szCs w:val="24"/>
        </w:rPr>
      </w:pPr>
      <w:r w:rsidRPr="00593B7A">
        <w:rPr>
          <w:rFonts w:ascii="Arial" w:hAnsi="Arial" w:cs="Arial"/>
          <w:szCs w:val="24"/>
        </w:rPr>
        <w:t xml:space="preserve">ж) формы заявлений (уведомлений, сообщений), используемые при предоставлении Муниципальной услуги.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Информация на ЕПГУ и сайте Администрации о порядке и сроках предоставления Муниципальной услуги предоставляется бесплатно.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На сайте Администрации дополнительно размещаются: </w:t>
      </w:r>
    </w:p>
    <w:p w:rsidR="0017691D" w:rsidRPr="00593B7A" w:rsidRDefault="00360957" w:rsidP="0017691D">
      <w:pPr>
        <w:spacing w:after="14"/>
        <w:ind w:right="53" w:firstLine="708"/>
        <w:jc w:val="both"/>
        <w:rPr>
          <w:rFonts w:ascii="Arial" w:hAnsi="Arial" w:cs="Arial"/>
          <w:szCs w:val="24"/>
        </w:rPr>
      </w:pPr>
      <w:r w:rsidRPr="00593B7A">
        <w:rPr>
          <w:rFonts w:ascii="Arial" w:hAnsi="Arial" w:cs="Arial"/>
          <w:szCs w:val="24"/>
        </w:rPr>
        <w:t xml:space="preserve">а) </w:t>
      </w:r>
      <w:r w:rsidR="0017691D" w:rsidRPr="00593B7A">
        <w:rPr>
          <w:rFonts w:ascii="Arial" w:hAnsi="Arial" w:cs="Arial"/>
          <w:szCs w:val="24"/>
        </w:rPr>
        <w:t xml:space="preserve">полные наименования и почтовые адреса Администрации, непосредственнопредоставляющей Муниципальную услугу; </w:t>
      </w:r>
    </w:p>
    <w:p w:rsidR="0017691D" w:rsidRPr="00593B7A" w:rsidRDefault="0017691D" w:rsidP="0017691D">
      <w:pPr>
        <w:spacing w:after="14"/>
        <w:ind w:left="-15" w:right="53" w:firstLine="708"/>
        <w:jc w:val="both"/>
        <w:rPr>
          <w:rFonts w:ascii="Arial" w:hAnsi="Arial" w:cs="Arial"/>
          <w:szCs w:val="24"/>
        </w:rPr>
      </w:pPr>
      <w:r w:rsidRPr="00593B7A">
        <w:rPr>
          <w:rFonts w:ascii="Arial" w:hAnsi="Arial" w:cs="Arial"/>
          <w:szCs w:val="24"/>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17691D" w:rsidRPr="00593B7A" w:rsidRDefault="0017691D" w:rsidP="0017691D">
      <w:pPr>
        <w:spacing w:after="14"/>
        <w:ind w:left="718" w:right="53" w:hanging="10"/>
        <w:jc w:val="both"/>
        <w:rPr>
          <w:rFonts w:ascii="Arial" w:hAnsi="Arial" w:cs="Arial"/>
          <w:szCs w:val="24"/>
        </w:rPr>
      </w:pPr>
      <w:r w:rsidRPr="00593B7A">
        <w:rPr>
          <w:rFonts w:ascii="Arial" w:hAnsi="Arial" w:cs="Arial"/>
          <w:szCs w:val="24"/>
        </w:rPr>
        <w:t xml:space="preserve">в) режим работы Администрации; </w:t>
      </w:r>
    </w:p>
    <w:p w:rsidR="0017691D" w:rsidRPr="00593B7A" w:rsidRDefault="0017691D" w:rsidP="0017691D">
      <w:pPr>
        <w:spacing w:after="14"/>
        <w:ind w:right="53" w:firstLine="708"/>
        <w:jc w:val="both"/>
        <w:rPr>
          <w:rFonts w:ascii="Arial" w:hAnsi="Arial" w:cs="Arial"/>
          <w:szCs w:val="24"/>
        </w:rPr>
      </w:pPr>
      <w:r w:rsidRPr="00593B7A">
        <w:rPr>
          <w:rFonts w:ascii="Arial" w:hAnsi="Arial" w:cs="Arial"/>
          <w:szCs w:val="24"/>
        </w:rPr>
        <w:t xml:space="preserve">г) график работы подразделения, непосредственно предоставляющего Муниципальную услугу; </w:t>
      </w:r>
    </w:p>
    <w:p w:rsidR="0017691D" w:rsidRPr="00593B7A" w:rsidRDefault="0017691D" w:rsidP="0017691D">
      <w:pPr>
        <w:spacing w:after="14"/>
        <w:ind w:left="718" w:right="53" w:hanging="10"/>
        <w:jc w:val="both"/>
        <w:rPr>
          <w:rFonts w:ascii="Arial" w:hAnsi="Arial" w:cs="Arial"/>
          <w:szCs w:val="24"/>
        </w:rPr>
      </w:pPr>
      <w:r w:rsidRPr="00593B7A">
        <w:rPr>
          <w:rFonts w:ascii="Arial" w:hAnsi="Arial" w:cs="Arial"/>
          <w:szCs w:val="24"/>
        </w:rPr>
        <w:t xml:space="preserve">д) выдержки из нормативных правовых актов, содержащих нормы, регулирующие </w:t>
      </w:r>
    </w:p>
    <w:p w:rsidR="0017691D" w:rsidRPr="00593B7A" w:rsidRDefault="0017691D" w:rsidP="0017691D">
      <w:pPr>
        <w:spacing w:after="14"/>
        <w:ind w:left="-5" w:right="53" w:hanging="10"/>
        <w:jc w:val="both"/>
        <w:rPr>
          <w:rFonts w:ascii="Arial" w:hAnsi="Arial" w:cs="Arial"/>
          <w:szCs w:val="24"/>
        </w:rPr>
      </w:pPr>
      <w:r w:rsidRPr="00593B7A">
        <w:rPr>
          <w:rFonts w:ascii="Arial" w:hAnsi="Arial" w:cs="Arial"/>
          <w:szCs w:val="24"/>
        </w:rPr>
        <w:t xml:space="preserve">деятельность Администрации по предоставлению Муниципальной услуги; </w:t>
      </w:r>
    </w:p>
    <w:p w:rsidR="0017691D" w:rsidRPr="00593B7A" w:rsidRDefault="0017691D" w:rsidP="0017691D">
      <w:pPr>
        <w:spacing w:after="14"/>
        <w:ind w:left="718" w:right="53" w:hanging="10"/>
        <w:jc w:val="both"/>
        <w:rPr>
          <w:rFonts w:ascii="Arial" w:hAnsi="Arial" w:cs="Arial"/>
          <w:szCs w:val="24"/>
        </w:rPr>
      </w:pPr>
      <w:r w:rsidRPr="00593B7A">
        <w:rPr>
          <w:rFonts w:ascii="Arial" w:hAnsi="Arial" w:cs="Arial"/>
          <w:szCs w:val="24"/>
        </w:rPr>
        <w:t xml:space="preserve">е) перечень лиц, имеющих право на получение Муниципальной услуги; </w:t>
      </w:r>
    </w:p>
    <w:p w:rsidR="0017691D" w:rsidRPr="00593B7A" w:rsidRDefault="0017691D" w:rsidP="0017691D">
      <w:pPr>
        <w:spacing w:after="14"/>
        <w:ind w:right="53" w:firstLine="708"/>
        <w:jc w:val="both"/>
        <w:rPr>
          <w:rFonts w:ascii="Arial" w:hAnsi="Arial" w:cs="Arial"/>
          <w:szCs w:val="24"/>
        </w:rPr>
      </w:pPr>
      <w:r w:rsidRPr="00593B7A">
        <w:rPr>
          <w:rFonts w:ascii="Arial" w:hAnsi="Arial" w:cs="Arial"/>
          <w:szCs w:val="24"/>
        </w:rPr>
        <w:lastRenderedPageBreak/>
        <w:t xml:space="preserve">ж) формы заявлений </w:t>
      </w:r>
      <w:r w:rsidRPr="00593B7A">
        <w:rPr>
          <w:rFonts w:ascii="Arial" w:hAnsi="Arial" w:cs="Arial"/>
          <w:szCs w:val="24"/>
        </w:rPr>
        <w:tab/>
        <w:t xml:space="preserve">(уведомлений, сообщений), используемые припредоставлении Муниципальной услуги, образцы и инструкции по заполнению; </w:t>
      </w:r>
    </w:p>
    <w:p w:rsidR="0017691D" w:rsidRPr="00593B7A" w:rsidRDefault="0017691D" w:rsidP="0017691D">
      <w:pPr>
        <w:spacing w:after="14"/>
        <w:ind w:right="53" w:firstLine="708"/>
        <w:jc w:val="both"/>
        <w:rPr>
          <w:rFonts w:ascii="Arial" w:hAnsi="Arial" w:cs="Arial"/>
          <w:szCs w:val="24"/>
        </w:rPr>
      </w:pPr>
      <w:r w:rsidRPr="00593B7A">
        <w:rPr>
          <w:rFonts w:ascii="Arial" w:hAnsi="Arial" w:cs="Arial"/>
          <w:szCs w:val="24"/>
        </w:rPr>
        <w:t xml:space="preserve">з) порядок и способы предварительной записи на получение Муниципальнойуслуги; </w:t>
      </w:r>
    </w:p>
    <w:p w:rsidR="0017691D" w:rsidRPr="00593B7A" w:rsidRDefault="0017691D" w:rsidP="0017691D">
      <w:pPr>
        <w:spacing w:after="14"/>
        <w:ind w:left="718" w:right="53" w:hanging="10"/>
        <w:jc w:val="both"/>
        <w:rPr>
          <w:rFonts w:ascii="Arial" w:hAnsi="Arial" w:cs="Arial"/>
          <w:szCs w:val="24"/>
        </w:rPr>
      </w:pPr>
      <w:r w:rsidRPr="00593B7A">
        <w:rPr>
          <w:rFonts w:ascii="Arial" w:hAnsi="Arial" w:cs="Arial"/>
          <w:szCs w:val="24"/>
        </w:rPr>
        <w:t xml:space="preserve">и) текст Административного регламента с приложениями; </w:t>
      </w:r>
    </w:p>
    <w:p w:rsidR="0017691D" w:rsidRPr="00593B7A" w:rsidRDefault="0017691D" w:rsidP="0017691D">
      <w:pPr>
        <w:spacing w:after="14"/>
        <w:ind w:left="718" w:right="53" w:hanging="10"/>
        <w:jc w:val="both"/>
        <w:rPr>
          <w:rFonts w:ascii="Arial" w:hAnsi="Arial" w:cs="Arial"/>
          <w:szCs w:val="24"/>
        </w:rPr>
      </w:pPr>
      <w:r w:rsidRPr="00593B7A">
        <w:rPr>
          <w:rFonts w:ascii="Arial" w:hAnsi="Arial" w:cs="Arial"/>
          <w:szCs w:val="24"/>
        </w:rPr>
        <w:t xml:space="preserve">к) краткое описание порядка предоставления Муниципальной услуги; </w:t>
      </w:r>
    </w:p>
    <w:p w:rsidR="0017691D" w:rsidRPr="00593B7A" w:rsidRDefault="0017691D" w:rsidP="0017691D">
      <w:pPr>
        <w:spacing w:after="14"/>
        <w:ind w:left="-15" w:right="53" w:firstLine="708"/>
        <w:jc w:val="both"/>
        <w:rPr>
          <w:rFonts w:ascii="Arial" w:hAnsi="Arial" w:cs="Arial"/>
          <w:szCs w:val="24"/>
        </w:rPr>
      </w:pPr>
      <w:r w:rsidRPr="00593B7A">
        <w:rPr>
          <w:rFonts w:ascii="Arial" w:hAnsi="Arial" w:cs="Arial"/>
          <w:szCs w:val="24"/>
        </w:rPr>
        <w:t xml:space="preserve">л) порядок обжалования решений, действий или бездействия должностных лиц Администрации, предоставляющих Муниципальную услугу. </w:t>
      </w:r>
    </w:p>
    <w:p w:rsidR="0017691D" w:rsidRPr="00593B7A" w:rsidRDefault="0017691D" w:rsidP="0017691D">
      <w:pPr>
        <w:spacing w:after="14"/>
        <w:ind w:left="-15" w:right="53" w:firstLine="708"/>
        <w:jc w:val="both"/>
        <w:rPr>
          <w:rFonts w:ascii="Arial" w:hAnsi="Arial" w:cs="Arial"/>
          <w:szCs w:val="24"/>
        </w:rPr>
      </w:pPr>
      <w:r w:rsidRPr="00593B7A">
        <w:rPr>
          <w:rFonts w:ascii="Arial" w:hAnsi="Arial" w:cs="Arial"/>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17691D" w:rsidRPr="00593B7A" w:rsidRDefault="0017691D" w:rsidP="0017691D">
      <w:pPr>
        <w:spacing w:after="14"/>
        <w:ind w:left="-15" w:right="53" w:firstLine="708"/>
        <w:jc w:val="both"/>
        <w:rPr>
          <w:rFonts w:ascii="Arial" w:hAnsi="Arial" w:cs="Arial"/>
          <w:szCs w:val="24"/>
        </w:rPr>
      </w:pPr>
      <w:r w:rsidRPr="00593B7A">
        <w:rPr>
          <w:rFonts w:ascii="Arial" w:hAnsi="Arial" w:cs="Arial"/>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17691D" w:rsidRPr="00593B7A" w:rsidRDefault="0017691D" w:rsidP="0017691D">
      <w:pPr>
        <w:spacing w:after="15"/>
        <w:ind w:left="-15" w:right="52" w:firstLine="698"/>
        <w:jc w:val="both"/>
        <w:rPr>
          <w:rFonts w:ascii="Arial" w:hAnsi="Arial" w:cs="Arial"/>
          <w:szCs w:val="24"/>
        </w:rPr>
      </w:pPr>
      <w:r w:rsidRPr="00593B7A">
        <w:rPr>
          <w:rFonts w:ascii="Arial" w:hAnsi="Arial" w:cs="Arial"/>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17691D" w:rsidRPr="00593B7A" w:rsidRDefault="0017691D" w:rsidP="0017691D">
      <w:pPr>
        <w:spacing w:after="15"/>
        <w:ind w:left="-15" w:right="52" w:firstLine="698"/>
        <w:jc w:val="both"/>
        <w:rPr>
          <w:rFonts w:ascii="Arial" w:hAnsi="Arial" w:cs="Arial"/>
          <w:szCs w:val="24"/>
        </w:rPr>
      </w:pPr>
      <w:r w:rsidRPr="00593B7A">
        <w:rPr>
          <w:rFonts w:ascii="Arial" w:hAnsi="Arial" w:cs="Arial"/>
          <w:szCs w:val="24"/>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17691D" w:rsidRPr="00593B7A" w:rsidRDefault="0017691D" w:rsidP="0017691D">
      <w:pPr>
        <w:spacing w:after="15"/>
        <w:ind w:left="-15" w:right="52" w:firstLine="698"/>
        <w:jc w:val="both"/>
        <w:rPr>
          <w:rFonts w:ascii="Arial" w:hAnsi="Arial" w:cs="Arial"/>
          <w:szCs w:val="24"/>
        </w:rPr>
      </w:pPr>
      <w:r w:rsidRPr="00593B7A">
        <w:rPr>
          <w:rFonts w:ascii="Arial" w:hAnsi="Arial" w:cs="Arial"/>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17691D" w:rsidRPr="00593B7A" w:rsidRDefault="0017691D" w:rsidP="0017691D">
      <w:pPr>
        <w:spacing w:after="15"/>
        <w:ind w:left="708" w:right="52"/>
        <w:jc w:val="both"/>
        <w:rPr>
          <w:rFonts w:ascii="Arial" w:hAnsi="Arial" w:cs="Arial"/>
          <w:szCs w:val="24"/>
        </w:rPr>
      </w:pPr>
      <w:r w:rsidRPr="00593B7A">
        <w:rPr>
          <w:rFonts w:ascii="Arial" w:hAnsi="Arial" w:cs="Arial"/>
          <w:szCs w:val="24"/>
        </w:rPr>
        <w:t xml:space="preserve">а) о перечне лиц, имеющих право на получение Муниципальной услуги; </w:t>
      </w:r>
    </w:p>
    <w:p w:rsidR="0017691D" w:rsidRPr="00593B7A" w:rsidRDefault="0017691D" w:rsidP="0017691D">
      <w:pPr>
        <w:spacing w:after="15"/>
        <w:ind w:left="-15" w:right="52" w:firstLine="698"/>
        <w:jc w:val="both"/>
        <w:rPr>
          <w:rFonts w:ascii="Arial" w:hAnsi="Arial" w:cs="Arial"/>
          <w:szCs w:val="24"/>
        </w:rPr>
      </w:pPr>
      <w:r w:rsidRPr="00593B7A">
        <w:rPr>
          <w:rFonts w:ascii="Arial" w:hAnsi="Arial" w:cs="Arial"/>
          <w:szCs w:val="24"/>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7691D" w:rsidRPr="00593B7A" w:rsidRDefault="0017691D" w:rsidP="0017691D">
      <w:pPr>
        <w:spacing w:after="15"/>
        <w:ind w:left="708" w:right="52"/>
        <w:jc w:val="both"/>
        <w:rPr>
          <w:rFonts w:ascii="Arial" w:hAnsi="Arial" w:cs="Arial"/>
          <w:szCs w:val="24"/>
        </w:rPr>
      </w:pPr>
      <w:r w:rsidRPr="00593B7A">
        <w:rPr>
          <w:rFonts w:ascii="Arial" w:hAnsi="Arial" w:cs="Arial"/>
          <w:szCs w:val="24"/>
        </w:rPr>
        <w:t xml:space="preserve">в) о перечне документов, необходимых для получения Муниципальной услуги; </w:t>
      </w:r>
    </w:p>
    <w:p w:rsidR="0017691D" w:rsidRPr="00593B7A" w:rsidRDefault="0017691D" w:rsidP="0017691D">
      <w:pPr>
        <w:spacing w:after="15"/>
        <w:ind w:left="708" w:right="52"/>
        <w:jc w:val="both"/>
        <w:rPr>
          <w:rFonts w:ascii="Arial" w:hAnsi="Arial" w:cs="Arial"/>
          <w:szCs w:val="24"/>
        </w:rPr>
      </w:pPr>
      <w:r w:rsidRPr="00593B7A">
        <w:rPr>
          <w:rFonts w:ascii="Arial" w:hAnsi="Arial" w:cs="Arial"/>
          <w:szCs w:val="24"/>
        </w:rPr>
        <w:t xml:space="preserve">г) о сроках предоставления Муниципальной услуги; </w:t>
      </w:r>
    </w:p>
    <w:p w:rsidR="0017691D" w:rsidRPr="00593B7A" w:rsidRDefault="0017691D" w:rsidP="0017691D">
      <w:pPr>
        <w:spacing w:after="15"/>
        <w:ind w:left="708" w:right="52"/>
        <w:jc w:val="both"/>
        <w:rPr>
          <w:rFonts w:ascii="Arial" w:hAnsi="Arial" w:cs="Arial"/>
          <w:szCs w:val="24"/>
        </w:rPr>
      </w:pPr>
      <w:r w:rsidRPr="00593B7A">
        <w:rPr>
          <w:rFonts w:ascii="Arial" w:hAnsi="Arial" w:cs="Arial"/>
          <w:szCs w:val="24"/>
        </w:rPr>
        <w:t xml:space="preserve">д) об основаниях для приостановления Муниципальной услуги; </w:t>
      </w:r>
    </w:p>
    <w:p w:rsidR="0017691D" w:rsidRPr="00593B7A" w:rsidRDefault="0017691D" w:rsidP="0017691D">
      <w:pPr>
        <w:spacing w:after="15"/>
        <w:ind w:left="708" w:right="52"/>
        <w:jc w:val="both"/>
        <w:rPr>
          <w:rFonts w:ascii="Arial" w:hAnsi="Arial" w:cs="Arial"/>
          <w:szCs w:val="24"/>
        </w:rPr>
      </w:pPr>
      <w:r w:rsidRPr="00593B7A">
        <w:rPr>
          <w:rFonts w:ascii="Arial" w:hAnsi="Arial" w:cs="Arial"/>
          <w:szCs w:val="24"/>
        </w:rPr>
        <w:t xml:space="preserve">ж) об основаниях для отказа в предоставлении Муниципальной услуги; </w:t>
      </w:r>
    </w:p>
    <w:p w:rsidR="0017691D" w:rsidRPr="00593B7A" w:rsidRDefault="0017691D" w:rsidP="0017691D">
      <w:pPr>
        <w:spacing w:after="15"/>
        <w:ind w:left="708" w:right="52"/>
        <w:jc w:val="both"/>
        <w:rPr>
          <w:rFonts w:ascii="Arial" w:hAnsi="Arial" w:cs="Arial"/>
          <w:szCs w:val="24"/>
        </w:rPr>
      </w:pPr>
      <w:r w:rsidRPr="00593B7A">
        <w:rPr>
          <w:rFonts w:ascii="Arial" w:hAnsi="Arial" w:cs="Arial"/>
          <w:szCs w:val="24"/>
        </w:rPr>
        <w:t xml:space="preserve">е) о месте размещения на ЕПГУ, сайте Администрации информации по вопросам </w:t>
      </w:r>
    </w:p>
    <w:p w:rsidR="0017691D" w:rsidRPr="00593B7A" w:rsidRDefault="0017691D" w:rsidP="0017691D">
      <w:pPr>
        <w:spacing w:after="15"/>
        <w:ind w:left="-15" w:right="52"/>
        <w:jc w:val="both"/>
        <w:rPr>
          <w:rFonts w:ascii="Arial" w:hAnsi="Arial" w:cs="Arial"/>
          <w:szCs w:val="24"/>
        </w:rPr>
      </w:pPr>
      <w:r w:rsidRPr="00593B7A">
        <w:rPr>
          <w:rFonts w:ascii="Arial" w:hAnsi="Arial" w:cs="Arial"/>
          <w:szCs w:val="24"/>
        </w:rPr>
        <w:t xml:space="preserve">предоставления Муниципальной услуги.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Информирование о порядке предоставления Муниципальной услуги осуществляется также по единому номеру телефона Контактного центра.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17691D" w:rsidRPr="00593B7A" w:rsidRDefault="0017691D" w:rsidP="0017691D">
      <w:pPr>
        <w:spacing w:after="15"/>
        <w:ind w:left="-15" w:right="52" w:firstLine="698"/>
        <w:jc w:val="both"/>
        <w:rPr>
          <w:rFonts w:ascii="Arial" w:hAnsi="Arial" w:cs="Arial"/>
          <w:szCs w:val="24"/>
        </w:rPr>
      </w:pPr>
      <w:r w:rsidRPr="00593B7A">
        <w:rPr>
          <w:rFonts w:ascii="Arial" w:hAnsi="Arial" w:cs="Arial"/>
          <w:szCs w:val="24"/>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w:t>
      </w:r>
      <w:r w:rsidRPr="00593B7A">
        <w:rPr>
          <w:rFonts w:ascii="Arial" w:hAnsi="Arial" w:cs="Arial"/>
          <w:szCs w:val="24"/>
        </w:rPr>
        <w:lastRenderedPageBreak/>
        <w:t xml:space="preserve">деятельности многофункциональных центров предоставления государственных и муниципальных услуг.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17691D" w:rsidRPr="00593B7A" w:rsidRDefault="0017691D" w:rsidP="0017691D">
      <w:pPr>
        <w:spacing w:after="15"/>
        <w:ind w:left="-15" w:right="52" w:firstLine="698"/>
        <w:jc w:val="center"/>
        <w:rPr>
          <w:rFonts w:ascii="Arial" w:hAnsi="Arial" w:cs="Arial"/>
          <w:b/>
          <w:szCs w:val="24"/>
        </w:rPr>
      </w:pPr>
    </w:p>
    <w:p w:rsidR="0017691D" w:rsidRPr="00593B7A" w:rsidRDefault="0017691D" w:rsidP="0027456F">
      <w:pPr>
        <w:pStyle w:val="a6"/>
        <w:widowControl w:val="0"/>
        <w:numPr>
          <w:ilvl w:val="0"/>
          <w:numId w:val="4"/>
        </w:numPr>
        <w:ind w:left="0" w:firstLine="0"/>
        <w:contextualSpacing w:val="0"/>
        <w:jc w:val="center"/>
        <w:rPr>
          <w:rFonts w:ascii="Arial" w:hAnsi="Arial" w:cs="Arial"/>
          <w:b/>
          <w:szCs w:val="24"/>
        </w:rPr>
      </w:pPr>
      <w:r w:rsidRPr="00593B7A">
        <w:rPr>
          <w:rFonts w:ascii="Arial" w:hAnsi="Arial" w:cs="Arial"/>
          <w:b/>
          <w:szCs w:val="24"/>
        </w:rPr>
        <w:t>Стандарт предоставления Муниципальной услуги</w:t>
      </w:r>
    </w:p>
    <w:p w:rsidR="0017691D" w:rsidRPr="00593B7A" w:rsidRDefault="0017691D" w:rsidP="0017691D">
      <w:pPr>
        <w:spacing w:after="15"/>
        <w:ind w:left="-15" w:right="52" w:firstLine="698"/>
        <w:jc w:val="center"/>
        <w:rPr>
          <w:rFonts w:ascii="Arial" w:hAnsi="Arial" w:cs="Arial"/>
          <w:b/>
          <w:szCs w:val="24"/>
        </w:rPr>
      </w:pPr>
    </w:p>
    <w:p w:rsidR="0017691D" w:rsidRPr="00593B7A" w:rsidRDefault="0017691D" w:rsidP="00E5748C">
      <w:pPr>
        <w:pStyle w:val="a6"/>
        <w:numPr>
          <w:ilvl w:val="0"/>
          <w:numId w:val="5"/>
        </w:numPr>
        <w:ind w:left="0" w:firstLine="0"/>
        <w:rPr>
          <w:rFonts w:ascii="Arial" w:hAnsi="Arial" w:cs="Arial"/>
          <w:b/>
          <w:szCs w:val="24"/>
        </w:rPr>
      </w:pPr>
      <w:r w:rsidRPr="00593B7A">
        <w:rPr>
          <w:rFonts w:ascii="Arial" w:hAnsi="Arial" w:cs="Arial"/>
          <w:b/>
          <w:szCs w:val="24"/>
        </w:rPr>
        <w:t xml:space="preserve">Наименование Муниципальной услуги </w:t>
      </w:r>
    </w:p>
    <w:p w:rsidR="0017691D" w:rsidRPr="00593B7A" w:rsidRDefault="0017691D" w:rsidP="0017691D">
      <w:pPr>
        <w:spacing w:after="15"/>
        <w:ind w:left="-15" w:right="52" w:firstLine="698"/>
        <w:jc w:val="center"/>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Муниципальная услуга «Предоставление разрешения на осуществление земляных работ</w:t>
      </w:r>
      <w:r w:rsidRPr="00593B7A">
        <w:rPr>
          <w:rFonts w:ascii="Arial" w:hAnsi="Arial" w:cs="Arial"/>
          <w:i/>
          <w:szCs w:val="24"/>
        </w:rPr>
        <w:t>».</w:t>
      </w:r>
    </w:p>
    <w:p w:rsidR="0017691D" w:rsidRPr="00593B7A" w:rsidRDefault="0017691D" w:rsidP="0017691D">
      <w:pPr>
        <w:spacing w:line="249" w:lineRule="auto"/>
        <w:ind w:left="-15" w:right="46" w:firstLine="698"/>
        <w:jc w:val="center"/>
        <w:rPr>
          <w:rFonts w:ascii="Arial" w:hAnsi="Arial" w:cs="Arial"/>
          <w:b/>
          <w:szCs w:val="24"/>
        </w:rPr>
      </w:pPr>
    </w:p>
    <w:p w:rsidR="0017691D" w:rsidRPr="00593B7A" w:rsidRDefault="0017691D" w:rsidP="00E5748C">
      <w:pPr>
        <w:pStyle w:val="a6"/>
        <w:numPr>
          <w:ilvl w:val="0"/>
          <w:numId w:val="5"/>
        </w:numPr>
        <w:ind w:left="0" w:firstLine="0"/>
        <w:rPr>
          <w:rFonts w:ascii="Arial" w:hAnsi="Arial" w:cs="Arial"/>
          <w:b/>
          <w:szCs w:val="24"/>
        </w:rPr>
      </w:pPr>
      <w:r w:rsidRPr="00593B7A">
        <w:rPr>
          <w:rFonts w:ascii="Arial" w:hAnsi="Arial" w:cs="Arial"/>
          <w:b/>
          <w:szCs w:val="24"/>
        </w:rPr>
        <w:t>Наименование органа, предоставляющего Муниципальную услугу</w:t>
      </w:r>
    </w:p>
    <w:p w:rsidR="0017691D" w:rsidRPr="00593B7A" w:rsidRDefault="0017691D" w:rsidP="00E5748C">
      <w:pPr>
        <w:ind w:left="708"/>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Органом, ответственным за предоставление Муниципальной услуги, является администрация муниципального образования «</w:t>
      </w:r>
      <w:r w:rsidR="00E5748C" w:rsidRPr="00593B7A">
        <w:rPr>
          <w:rFonts w:ascii="Arial" w:hAnsi="Arial" w:cs="Arial"/>
          <w:szCs w:val="24"/>
        </w:rPr>
        <w:t>Баткатское</w:t>
      </w:r>
      <w:r w:rsidRPr="00593B7A">
        <w:rPr>
          <w:rFonts w:ascii="Arial" w:hAnsi="Arial" w:cs="Arial"/>
          <w:szCs w:val="24"/>
        </w:rPr>
        <w:t xml:space="preserve"> сельское поселение» </w:t>
      </w:r>
      <w:r w:rsidR="00F03217" w:rsidRPr="00593B7A">
        <w:rPr>
          <w:rFonts w:ascii="Arial" w:hAnsi="Arial" w:cs="Arial"/>
          <w:szCs w:val="24"/>
        </w:rPr>
        <w:t>Шегарского района Томской области</w:t>
      </w:r>
      <w:r w:rsidRPr="00593B7A">
        <w:rPr>
          <w:rFonts w:ascii="Arial" w:hAnsi="Arial" w:cs="Arial"/>
          <w:szCs w:val="24"/>
        </w:rPr>
        <w:t xml:space="preserve">.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17691D" w:rsidRPr="00593B7A" w:rsidRDefault="00D43C05"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pict>
          <v:group id="Группа 43892" o:spid="_x0000_s1103" style="position:absolute;left:0;text-align:left;margin-left:49pt;margin-top:201.95pt;width:.7pt;height:13.8pt;z-index:251660288;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">
            <v:shape id="Shape 50399" o:spid="_x0000_s1104" style="position:absolute;width:9148;height:175235;visibility:visible" coordsize="9148,17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" adj="0,,0" path="m,l9148,r,175235l,175235,,e" fillcolor="black" stroked="f" strokeweight="0">
              <v:stroke miterlimit="83231f" joinstyle="miter"/>
              <v:formulas/>
              <v:path arrowok="t" o:connecttype="segments" textboxrect="0,0,9148,175235"/>
            </v:shape>
            <w10:wrap type="square" anchorx="page" anchory="page"/>
          </v:group>
        </w:pict>
      </w:r>
      <w:r w:rsidRPr="00593B7A">
        <w:rPr>
          <w:rFonts w:ascii="Arial" w:hAnsi="Arial" w:cs="Arial"/>
          <w:szCs w:val="24"/>
        </w:rPr>
        <w:pict>
          <v:group id="Группа 43893" o:spid="_x0000_s1101" style="position:absolute;left:0;text-align:left;margin-left:49pt;margin-top:257.2pt;width:.7pt;height:13.8pt;z-index:251661312;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">
            <v:shape id="Shape 50401" o:spid="_x0000_s1102" style="position:absolute;width:9148;height:175216;visibility:visible" coordsize="9148,175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" adj="0,,0" path="m,l9148,r,175216l,175216,,e" fillcolor="black" stroked="f" strokeweight="0">
              <v:stroke miterlimit="83231f" joinstyle="miter"/>
              <v:formulas/>
              <v:path arrowok="t" o:connecttype="segments" textboxrect="0,0,9148,175216"/>
            </v:shape>
            <w10:wrap type="square" anchorx="page" anchory="page"/>
          </v:group>
        </w:pict>
      </w:r>
      <w:r w:rsidR="0017691D" w:rsidRPr="00593B7A">
        <w:rPr>
          <w:rFonts w:ascii="Arial" w:hAnsi="Arial" w:cs="Arial"/>
          <w:szCs w:val="24"/>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В целях предоставления Муниципальной услуги Администрация взаимодействует с: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Федеральной службы государственной регистрации, кадастра и картографии;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Федеральной налоговой службы;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Министерством культуры Российской Федерации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Министерством строительства и жилищно-коммунального хозяйства Российской Федерации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Министерством внутренних дел Российской Федерации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Государственной инспекцией безопасности дорожного движения 5.5.7.Администрациями муниципальных образований. </w:t>
      </w:r>
    </w:p>
    <w:p w:rsidR="0017691D" w:rsidRPr="00593B7A" w:rsidRDefault="0017691D" w:rsidP="0017691D">
      <w:pPr>
        <w:spacing w:line="249" w:lineRule="auto"/>
        <w:ind w:left="708" w:right="46"/>
        <w:jc w:val="both"/>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lastRenderedPageBreak/>
        <w:t>Результат предоставления Муниципальной услуги</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Заявитель обращается в Администрацию с Заявлением о предоставлении Муниципальной услуги в случаях, указанных в разделе 1.4 с целью: </w:t>
      </w:r>
    </w:p>
    <w:p w:rsidR="00F03217"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Получения разрешения на производство земляных работ на территории муниципального образования «</w:t>
      </w:r>
      <w:r w:rsidR="00F03217" w:rsidRPr="00593B7A">
        <w:rPr>
          <w:rFonts w:ascii="Arial" w:hAnsi="Arial" w:cs="Arial"/>
          <w:szCs w:val="24"/>
        </w:rPr>
        <w:t xml:space="preserve">Анастасьевское </w:t>
      </w:r>
      <w:r w:rsidRPr="00593B7A">
        <w:rPr>
          <w:rFonts w:ascii="Arial" w:hAnsi="Arial" w:cs="Arial"/>
          <w:szCs w:val="24"/>
        </w:rPr>
        <w:t>сельское поселение</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Получения разрешения на производство земляных работ в связи с аварийно-восстановительными работами на территории муниципального образования «</w:t>
      </w:r>
      <w:r w:rsidR="00F03217" w:rsidRPr="00593B7A">
        <w:rPr>
          <w:rFonts w:ascii="Arial" w:hAnsi="Arial" w:cs="Arial"/>
          <w:szCs w:val="24"/>
        </w:rPr>
        <w:t>Анастасьевское сельское поселение»</w:t>
      </w:r>
      <w:r w:rsidRPr="00593B7A">
        <w:rPr>
          <w:rFonts w:ascii="Arial" w:hAnsi="Arial" w:cs="Arial"/>
          <w:szCs w:val="24"/>
        </w:rPr>
        <w:t xml:space="preserve">;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Продления разрешения на право производства земляных работ на территории муниципального образования «</w:t>
      </w:r>
      <w:r w:rsidR="00A73569" w:rsidRPr="00593B7A">
        <w:rPr>
          <w:rFonts w:ascii="Arial" w:hAnsi="Arial" w:cs="Arial"/>
          <w:szCs w:val="24"/>
        </w:rPr>
        <w:t>Баткатскоее</w:t>
      </w:r>
      <w:r w:rsidRPr="00593B7A">
        <w:rPr>
          <w:rFonts w:ascii="Arial" w:hAnsi="Arial" w:cs="Arial"/>
          <w:szCs w:val="24"/>
        </w:rPr>
        <w:t xml:space="preserve"> сельское поселение»;</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Закрытия разрешения на право производства земляных работ на территории муниципального образования «</w:t>
      </w:r>
      <w:r w:rsidR="00A73569" w:rsidRPr="00593B7A">
        <w:rPr>
          <w:rFonts w:ascii="Arial" w:hAnsi="Arial" w:cs="Arial"/>
          <w:szCs w:val="24"/>
        </w:rPr>
        <w:t>Баткатское</w:t>
      </w:r>
      <w:r w:rsidR="00F03217" w:rsidRPr="00593B7A">
        <w:rPr>
          <w:rFonts w:ascii="Arial" w:hAnsi="Arial" w:cs="Arial"/>
          <w:szCs w:val="24"/>
        </w:rPr>
        <w:t>е</w:t>
      </w:r>
      <w:r w:rsidRPr="00593B7A">
        <w:rPr>
          <w:rFonts w:ascii="Arial" w:hAnsi="Arial" w:cs="Arial"/>
          <w:szCs w:val="24"/>
        </w:rPr>
        <w:t xml:space="preserve"> сельское поселение»</w:t>
      </w:r>
      <w:r w:rsidRPr="00593B7A">
        <w:rPr>
          <w:rFonts w:ascii="Arial" w:hAnsi="Arial" w:cs="Arial"/>
          <w:color w:val="2E97D3"/>
          <w:szCs w:val="24"/>
          <w:u w:val="single" w:color="2E97D3"/>
        </w:rPr>
        <w:t>.</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Результатом предоставления Муниципальной услуги в зависимости от основания для обращения является: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 </w:t>
      </w:r>
    </w:p>
    <w:p w:rsidR="0017691D" w:rsidRPr="00593B7A" w:rsidRDefault="0017691D" w:rsidP="0017691D">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593B7A">
        <w:rPr>
          <w:rFonts w:ascii="Arial" w:eastAsia="Segoe UI Symbol" w:hAnsi="Arial" w:cs="Arial"/>
          <w:szCs w:val="24"/>
        </w:rPr>
        <w:t>-</w:t>
      </w:r>
      <w:r w:rsidRPr="00593B7A">
        <w:rPr>
          <w:rFonts w:ascii="Arial" w:hAnsi="Arial" w:cs="Arial"/>
          <w:szCs w:val="24"/>
        </w:rPr>
        <w:t xml:space="preserve"> в форме электронного документа, подписанного усиленной электронной цифровой подписью Должностного лица организации. </w:t>
      </w:r>
    </w:p>
    <w:p w:rsidR="0017691D" w:rsidRPr="00593B7A" w:rsidRDefault="00D43C05"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noProof/>
          <w:szCs w:val="24"/>
        </w:rPr>
        <w:pict>
          <v:group id="Группа 43899" o:spid="_x0000_s1099" style="position:absolute;left:0;text-align:left;margin-left:49pt;margin-top:70.45pt;width:.7pt;height:13.8pt;z-index:251662336;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">
            <v:shape id="Shape 50403" o:spid="_x0000_s1100" style="position:absolute;width:9148;height:175523;visibility:visible" coordsize="9148,175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" adj="0,,0" path="m,l9148,r,175523l,175523,,e" fillcolor="black" stroked="f" strokeweight="0">
              <v:stroke miterlimit="83231f" joinstyle="miter"/>
              <v:formulas/>
              <v:path arrowok="t" o:connecttype="segments" textboxrect="0,0,9148,175523"/>
            </v:shape>
            <w10:wrap type="square" anchorx="page" anchory="page"/>
          </v:group>
        </w:pict>
      </w:r>
      <w:r w:rsidR="0017691D" w:rsidRPr="00593B7A">
        <w:rPr>
          <w:rFonts w:ascii="Arial" w:hAnsi="Arial" w:cs="Arial"/>
          <w:szCs w:val="24"/>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17691D" w:rsidRPr="00593B7A">
        <w:rPr>
          <w:rFonts w:ascii="Arial" w:eastAsia="Segoe UI Symbol" w:hAnsi="Arial" w:cs="Arial"/>
          <w:szCs w:val="24"/>
        </w:rPr>
        <w:t></w:t>
      </w:r>
      <w:r w:rsidR="0017691D" w:rsidRPr="00593B7A">
        <w:rPr>
          <w:rFonts w:ascii="Arial" w:hAnsi="Arial" w:cs="Arial"/>
          <w:szCs w:val="24"/>
        </w:rPr>
        <w:t xml:space="preserve"> сервис ЕПГУ, позволяющий Заявителю получать информацию о ходе обработки заявлений, поданных посредством ЕПГУ (далее </w:t>
      </w:r>
      <w:r w:rsidR="0017691D" w:rsidRPr="00593B7A">
        <w:rPr>
          <w:rFonts w:ascii="Arial" w:eastAsia="Segoe UI Symbol" w:hAnsi="Arial" w:cs="Arial"/>
          <w:szCs w:val="24"/>
        </w:rPr>
        <w:t>-</w:t>
      </w:r>
      <w:r w:rsidR="0017691D" w:rsidRPr="00593B7A">
        <w:rPr>
          <w:rFonts w:ascii="Arial" w:hAnsi="Arial" w:cs="Arial"/>
          <w:szCs w:val="24"/>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0017691D" w:rsidRPr="00593B7A">
        <w:rPr>
          <w:rFonts w:ascii="Arial" w:eastAsia="Segoe UI Symbol" w:hAnsi="Arial" w:cs="Arial"/>
          <w:szCs w:val="24"/>
        </w:rPr>
        <w:t>-</w:t>
      </w:r>
      <w:r w:rsidR="0017691D" w:rsidRPr="00593B7A">
        <w:rPr>
          <w:rFonts w:ascii="Arial" w:hAnsi="Arial" w:cs="Arial"/>
          <w:szCs w:val="24"/>
        </w:rPr>
        <w:t xml:space="preserve"> многофункциональном центре предоставления государственных и муниципальных услуг (далее</w:t>
      </w:r>
      <w:r w:rsidR="0017691D" w:rsidRPr="00593B7A">
        <w:rPr>
          <w:rFonts w:ascii="Arial" w:eastAsia="Segoe UI Symbol" w:hAnsi="Arial" w:cs="Arial"/>
          <w:szCs w:val="24"/>
        </w:rPr>
        <w:t xml:space="preserve"> -</w:t>
      </w:r>
      <w:r w:rsidR="0017691D" w:rsidRPr="00593B7A">
        <w:rPr>
          <w:rFonts w:ascii="Arial" w:hAnsi="Arial" w:cs="Arial"/>
          <w:szCs w:val="24"/>
        </w:rPr>
        <w:t xml:space="preserve"> МФЦ) на территории в форме распечатанного экземпляра электронного документа на бумажном носителе. </w:t>
      </w:r>
    </w:p>
    <w:p w:rsidR="0017691D" w:rsidRPr="00593B7A" w:rsidRDefault="0017691D" w:rsidP="0017691D">
      <w:pPr>
        <w:spacing w:after="127"/>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Порядок приема и регистрации заявления о предоставлении услуги</w:t>
      </w:r>
    </w:p>
    <w:p w:rsidR="0017691D" w:rsidRPr="00593B7A" w:rsidRDefault="0017691D" w:rsidP="0017691D">
      <w:pPr>
        <w:jc w:val="cente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Регистрация заявления, представленного заявителем (представителем заявителя) в целях, указанных в пунктах 6.1.1, 6.1.3, 6.1.4 в Администрацию </w:t>
      </w:r>
      <w:r w:rsidRPr="00593B7A">
        <w:rPr>
          <w:rFonts w:ascii="Arial" w:hAnsi="Arial" w:cs="Arial"/>
          <w:szCs w:val="24"/>
        </w:rPr>
        <w:lastRenderedPageBreak/>
        <w:t>осуществляется не позднее одного рабочего дня, следующего за днем его поступления.</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17691D" w:rsidRPr="00593B7A" w:rsidRDefault="0017691D" w:rsidP="0017691D">
      <w:pPr>
        <w:spacing w:after="8"/>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Срок предоставления Муниципальной услуги</w:t>
      </w:r>
    </w:p>
    <w:p w:rsidR="0017691D" w:rsidRPr="00593B7A" w:rsidRDefault="0017691D" w:rsidP="0017691D">
      <w:pPr>
        <w:pStyle w:val="a6"/>
        <w:ind w:left="0"/>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Срок предоставления Муниципальной услуги: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17691D" w:rsidRPr="00593B7A" w:rsidRDefault="0017691D" w:rsidP="0017691D">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B65EF2" w:rsidRPr="00593B7A">
        <w:rPr>
          <w:rFonts w:ascii="Arial" w:hAnsi="Arial" w:cs="Arial"/>
          <w:szCs w:val="24"/>
        </w:rPr>
        <w:t xml:space="preserve"> </w:t>
      </w:r>
      <w:r w:rsidRPr="00593B7A">
        <w:rPr>
          <w:rFonts w:ascii="Arial" w:hAnsi="Arial" w:cs="Arial"/>
          <w:szCs w:val="24"/>
        </w:rPr>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17691D" w:rsidRPr="00593B7A" w:rsidRDefault="0017691D" w:rsidP="0017691D">
      <w:pPr>
        <w:spacing w:line="250" w:lineRule="auto"/>
        <w:ind w:left="-15" w:right="50" w:firstLine="698"/>
        <w:jc w:val="both"/>
        <w:rPr>
          <w:rFonts w:ascii="Arial" w:hAnsi="Arial" w:cs="Arial"/>
          <w:szCs w:val="24"/>
        </w:rPr>
      </w:pPr>
      <w:r w:rsidRPr="00593B7A">
        <w:rPr>
          <w:rFonts w:ascii="Arial" w:hAnsi="Arial" w:cs="Arial"/>
          <w:szCs w:val="24"/>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17691D" w:rsidRPr="00593B7A" w:rsidRDefault="0017691D" w:rsidP="0017691D">
      <w:pPr>
        <w:spacing w:line="250" w:lineRule="auto"/>
        <w:ind w:left="-15" w:right="50" w:firstLine="698"/>
        <w:jc w:val="both"/>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Исчерпывающий перечень документов, необходимых для предоставления Муниципальной услуги, подлежащих представлению Заявителем</w:t>
      </w:r>
    </w:p>
    <w:p w:rsidR="0017691D" w:rsidRPr="00593B7A" w:rsidRDefault="0017691D" w:rsidP="0017691D">
      <w:pPr>
        <w:jc w:val="center"/>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17691D" w:rsidRPr="00593B7A" w:rsidRDefault="0017691D" w:rsidP="0017691D">
      <w:pPr>
        <w:spacing w:line="249" w:lineRule="auto"/>
        <w:ind w:left="-15" w:right="52" w:firstLine="698"/>
        <w:jc w:val="both"/>
        <w:rPr>
          <w:rFonts w:ascii="Arial" w:hAnsi="Arial" w:cs="Arial"/>
          <w:szCs w:val="24"/>
        </w:rPr>
      </w:pPr>
      <w:r w:rsidRPr="00593B7A">
        <w:rPr>
          <w:rFonts w:ascii="Arial" w:hAnsi="Arial" w:cs="Arial"/>
          <w:szCs w:val="24"/>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593B7A">
        <w:rPr>
          <w:rFonts w:ascii="Arial" w:eastAsia="Segoe UI Symbol" w:hAnsi="Arial" w:cs="Arial"/>
          <w:szCs w:val="24"/>
        </w:rPr>
        <w:t>-</w:t>
      </w:r>
      <w:r w:rsidRPr="00593B7A">
        <w:rPr>
          <w:rFonts w:ascii="Arial" w:hAnsi="Arial" w:cs="Arial"/>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7691D" w:rsidRPr="00593B7A" w:rsidRDefault="0017691D" w:rsidP="0017691D">
      <w:pPr>
        <w:spacing w:line="249" w:lineRule="auto"/>
        <w:ind w:left="-15" w:right="52" w:firstLine="698"/>
        <w:jc w:val="both"/>
        <w:rPr>
          <w:rFonts w:ascii="Arial" w:hAnsi="Arial" w:cs="Arial"/>
          <w:szCs w:val="24"/>
        </w:rPr>
      </w:pPr>
      <w:r w:rsidRPr="00593B7A">
        <w:rPr>
          <w:rFonts w:ascii="Arial" w:hAnsi="Arial" w:cs="Arial"/>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E42B0A" w:rsidRPr="00593B7A">
        <w:rPr>
          <w:rFonts w:ascii="Arial" w:hAnsi="Arial" w:cs="Arial"/>
          <w:szCs w:val="24"/>
        </w:rPr>
        <w:t xml:space="preserve"> </w:t>
      </w:r>
      <w:r w:rsidRPr="00593B7A">
        <w:rPr>
          <w:rFonts w:ascii="Arial" w:hAnsi="Arial" w:cs="Arial"/>
          <w:szCs w:val="24"/>
        </w:rPr>
        <w:t xml:space="preserve">квалифицированной электронной подписи в формате sig; </w:t>
      </w:r>
    </w:p>
    <w:p w:rsidR="0017691D" w:rsidRPr="00593B7A" w:rsidRDefault="0017691D" w:rsidP="0017691D">
      <w:pPr>
        <w:spacing w:line="249" w:lineRule="auto"/>
        <w:ind w:left="708" w:right="52"/>
        <w:jc w:val="both"/>
        <w:rPr>
          <w:rFonts w:ascii="Arial" w:hAnsi="Arial" w:cs="Arial"/>
          <w:szCs w:val="24"/>
        </w:rPr>
      </w:pPr>
      <w:r w:rsidRPr="00593B7A">
        <w:rPr>
          <w:rFonts w:ascii="Arial" w:hAnsi="Arial" w:cs="Arial"/>
          <w:szCs w:val="24"/>
        </w:rPr>
        <w:t xml:space="preserve">в) Гарантийное письмо по восстановлению покрытия; </w:t>
      </w:r>
    </w:p>
    <w:p w:rsidR="0017691D" w:rsidRPr="00593B7A" w:rsidRDefault="0017691D" w:rsidP="0017691D">
      <w:pPr>
        <w:spacing w:line="249" w:lineRule="auto"/>
        <w:ind w:left="-15" w:right="52" w:firstLine="698"/>
        <w:jc w:val="both"/>
        <w:rPr>
          <w:rFonts w:ascii="Arial" w:hAnsi="Arial" w:cs="Arial"/>
          <w:szCs w:val="24"/>
        </w:rPr>
      </w:pPr>
      <w:r w:rsidRPr="00593B7A">
        <w:rPr>
          <w:rFonts w:ascii="Arial" w:hAnsi="Arial" w:cs="Arial"/>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7691D" w:rsidRPr="00593B7A" w:rsidRDefault="0017691D" w:rsidP="0017691D">
      <w:pPr>
        <w:spacing w:line="249" w:lineRule="auto"/>
        <w:ind w:left="-15" w:right="52" w:firstLine="698"/>
        <w:jc w:val="both"/>
        <w:rPr>
          <w:rFonts w:ascii="Arial" w:hAnsi="Arial" w:cs="Arial"/>
          <w:szCs w:val="24"/>
        </w:rPr>
      </w:pPr>
      <w:r w:rsidRPr="00593B7A">
        <w:rPr>
          <w:rFonts w:ascii="Arial" w:hAnsi="Arial" w:cs="Arial"/>
          <w:szCs w:val="24"/>
        </w:rPr>
        <w:t xml:space="preserve">д) договор на проведение работ, в случае если работы будут проводитьсяподрядной организацией.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В случае обращения по основаниям, указанным в пункте 6.1.1 настоящего Административного регламента: </w:t>
      </w:r>
    </w:p>
    <w:p w:rsidR="0017691D" w:rsidRPr="00593B7A" w:rsidRDefault="0017691D" w:rsidP="0017691D">
      <w:pPr>
        <w:spacing w:line="249" w:lineRule="auto"/>
        <w:ind w:left="-15" w:right="52" w:firstLine="698"/>
        <w:jc w:val="both"/>
        <w:rPr>
          <w:rFonts w:ascii="Arial" w:hAnsi="Arial" w:cs="Arial"/>
          <w:szCs w:val="24"/>
        </w:rPr>
      </w:pPr>
      <w:r w:rsidRPr="00593B7A">
        <w:rPr>
          <w:rFonts w:ascii="Arial" w:hAnsi="Arial" w:cs="Arial"/>
          <w:szCs w:val="24"/>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7691D" w:rsidRPr="00593B7A" w:rsidRDefault="0017691D" w:rsidP="0017691D">
      <w:pPr>
        <w:spacing w:line="249" w:lineRule="auto"/>
        <w:ind w:left="-15" w:right="52" w:firstLine="698"/>
        <w:jc w:val="both"/>
        <w:rPr>
          <w:rFonts w:ascii="Arial" w:hAnsi="Arial" w:cs="Arial"/>
          <w:szCs w:val="24"/>
        </w:rPr>
      </w:pPr>
      <w:r w:rsidRPr="00593B7A">
        <w:rPr>
          <w:rFonts w:ascii="Arial" w:hAnsi="Arial" w:cs="Arial"/>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17691D" w:rsidRPr="00593B7A" w:rsidRDefault="0017691D" w:rsidP="0017691D">
      <w:pPr>
        <w:spacing w:line="249" w:lineRule="auto"/>
        <w:ind w:left="-15" w:right="52" w:firstLine="698"/>
        <w:jc w:val="both"/>
        <w:rPr>
          <w:rFonts w:ascii="Arial" w:hAnsi="Arial" w:cs="Arial"/>
          <w:szCs w:val="24"/>
        </w:rPr>
      </w:pPr>
      <w:r w:rsidRPr="00593B7A">
        <w:rPr>
          <w:rFonts w:ascii="Arial" w:hAnsi="Arial" w:cs="Arial"/>
          <w:szCs w:val="24"/>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17691D" w:rsidRPr="00593B7A" w:rsidRDefault="004552ED" w:rsidP="004552ED">
      <w:pPr>
        <w:spacing w:line="249" w:lineRule="auto"/>
        <w:ind w:right="52" w:firstLine="683"/>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17691D" w:rsidRPr="00593B7A" w:rsidRDefault="004552ED" w:rsidP="004552ED">
      <w:pPr>
        <w:spacing w:line="249" w:lineRule="auto"/>
        <w:ind w:right="52" w:firstLine="683"/>
        <w:jc w:val="both"/>
        <w:rPr>
          <w:rFonts w:ascii="Arial" w:hAnsi="Arial" w:cs="Arial"/>
          <w:szCs w:val="24"/>
        </w:rPr>
      </w:pPr>
      <w:r w:rsidRPr="00593B7A">
        <w:rPr>
          <w:rFonts w:ascii="Arial" w:hAnsi="Arial" w:cs="Arial"/>
          <w:szCs w:val="24"/>
        </w:rPr>
        <w:lastRenderedPageBreak/>
        <w:t>-</w:t>
      </w:r>
      <w:r w:rsidR="00D86C9C" w:rsidRPr="00593B7A">
        <w:rPr>
          <w:rFonts w:ascii="Arial" w:hAnsi="Arial" w:cs="Arial"/>
          <w:szCs w:val="24"/>
        </w:rPr>
        <w:t>г</w:t>
      </w:r>
      <w:r w:rsidR="0017691D" w:rsidRPr="00593B7A">
        <w:rPr>
          <w:rFonts w:ascii="Arial" w:hAnsi="Arial" w:cs="Arial"/>
          <w:szCs w:val="24"/>
        </w:rPr>
        <w:t xml:space="preserve">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17691D" w:rsidRPr="00593B7A" w:rsidRDefault="00E42B0A" w:rsidP="0017691D">
      <w:pPr>
        <w:spacing w:line="249" w:lineRule="auto"/>
        <w:ind w:left="-15" w:right="53" w:firstLine="698"/>
        <w:jc w:val="both"/>
        <w:rPr>
          <w:rFonts w:ascii="Arial" w:hAnsi="Arial" w:cs="Arial"/>
          <w:szCs w:val="24"/>
        </w:rPr>
      </w:pPr>
      <w:r w:rsidRPr="00593B7A">
        <w:rPr>
          <w:rFonts w:ascii="Arial" w:hAnsi="Arial" w:cs="Arial"/>
          <w:szCs w:val="24"/>
        </w:rPr>
        <w:t>И</w:t>
      </w:r>
      <w:r w:rsidR="0017691D" w:rsidRPr="00593B7A">
        <w:rPr>
          <w:rFonts w:ascii="Arial" w:hAnsi="Arial" w:cs="Arial"/>
          <w:szCs w:val="24"/>
        </w:rPr>
        <w:t xml:space="preserve">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w:t>
      </w:r>
      <w:r w:rsidR="004552ED" w:rsidRPr="00593B7A">
        <w:rPr>
          <w:rFonts w:ascii="Arial" w:hAnsi="Arial" w:cs="Arial"/>
          <w:szCs w:val="24"/>
        </w:rPr>
        <w:t>тся проведение работ.</w:t>
      </w:r>
      <w:r w:rsidRPr="00593B7A">
        <w:rPr>
          <w:rFonts w:ascii="Arial" w:hAnsi="Arial" w:cs="Arial"/>
          <w:szCs w:val="24"/>
        </w:rPr>
        <w:t xml:space="preserve"> </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 xml:space="preserve">в) календарный график производства работ (образец представлен в Приложении № 5 к настоящему Административному регламенту). </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17691D" w:rsidRPr="00593B7A" w:rsidRDefault="00D43C05" w:rsidP="0017691D">
      <w:pPr>
        <w:spacing w:line="249" w:lineRule="auto"/>
        <w:ind w:left="-15" w:right="53" w:firstLine="698"/>
        <w:jc w:val="both"/>
        <w:rPr>
          <w:rFonts w:ascii="Arial" w:hAnsi="Arial" w:cs="Arial"/>
          <w:szCs w:val="24"/>
        </w:rPr>
      </w:pPr>
      <w:r w:rsidRPr="00593B7A">
        <w:rPr>
          <w:rFonts w:ascii="Arial" w:hAnsi="Arial" w:cs="Arial"/>
          <w:noProof/>
          <w:szCs w:val="24"/>
        </w:rPr>
        <w:pict>
          <v:group id="Группа 38350" o:spid="_x0000_s1097" style="position:absolute;left:0;text-align:left;margin-left:49pt;margin-top:222.25pt;width:.7pt;height:13.8pt;z-index:25166336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">
            <v:shape id="Shape 50405" o:spid="_x0000_s1098" style="position:absolute;width:9148;height:175215;visibility:visible" coordsize="9148,175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" adj="0,,0" path="m,l9148,r,175215l,175215,,e" fillcolor="black" stroked="f" strokeweight="0">
              <v:stroke miterlimit="83231f" joinstyle="miter"/>
              <v:formulas/>
              <v:path arrowok="t" o:connecttype="segments" textboxrect="0,0,9148,175215"/>
            </v:shape>
            <w10:wrap type="square" anchorx="page" anchory="page"/>
          </v:group>
        </w:pict>
      </w:r>
      <w:r w:rsidR="0017691D" w:rsidRPr="00593B7A">
        <w:rPr>
          <w:rFonts w:ascii="Arial" w:hAnsi="Arial" w:cs="Arial"/>
          <w:szCs w:val="24"/>
        </w:rPr>
        <w:t xml:space="preserve">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 xml:space="preserve">д)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В случае обращения по основанию, указанному в пункте 6.1.2 настоящего Административного регламента: </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w:t>
      </w:r>
      <w:r w:rsidRPr="00593B7A">
        <w:rPr>
          <w:rFonts w:ascii="Arial" w:hAnsi="Arial" w:cs="Arial"/>
          <w:szCs w:val="24"/>
        </w:rPr>
        <w:lastRenderedPageBreak/>
        <w:t>многофункциональном центре; на бумажном носителе в Уполномоченном органе, многофункциональном центре;</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 xml:space="preserve">б) схема участка работ (выкопировка из исполнительной документации наподземные коммуникации и сооружения); </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В случае обращения по основанию, указанному в пункте 6.1.3 настоящего Административного регламента: </w:t>
      </w:r>
    </w:p>
    <w:p w:rsidR="0017691D" w:rsidRPr="00593B7A" w:rsidRDefault="0017691D" w:rsidP="0017691D">
      <w:pPr>
        <w:spacing w:line="249" w:lineRule="auto"/>
        <w:ind w:left="-15" w:right="53" w:firstLine="698"/>
        <w:jc w:val="both"/>
        <w:rPr>
          <w:rFonts w:ascii="Arial" w:hAnsi="Arial" w:cs="Arial"/>
          <w:szCs w:val="24"/>
        </w:rPr>
      </w:pPr>
      <w:r w:rsidRPr="00593B7A">
        <w:rPr>
          <w:rFonts w:ascii="Arial" w:hAnsi="Arial" w:cs="Arial"/>
          <w:szCs w:val="24"/>
        </w:rPr>
        <w:t xml:space="preserve">а) заявление о предоставлении государственной услуги. В случае направления </w:t>
      </w:r>
    </w:p>
    <w:p w:rsidR="0017691D" w:rsidRPr="00593B7A" w:rsidRDefault="0017691D" w:rsidP="0017691D">
      <w:pPr>
        <w:spacing w:line="249" w:lineRule="auto"/>
        <w:ind w:left="-15" w:right="53"/>
        <w:jc w:val="both"/>
        <w:rPr>
          <w:rFonts w:ascii="Arial" w:hAnsi="Arial" w:cs="Arial"/>
          <w:szCs w:val="24"/>
        </w:rPr>
      </w:pPr>
      <w:r w:rsidRPr="00593B7A">
        <w:rPr>
          <w:rFonts w:ascii="Arial" w:hAnsi="Arial" w:cs="Arial"/>
          <w:szCs w:val="24"/>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7691D" w:rsidRPr="00593B7A" w:rsidRDefault="0017691D" w:rsidP="0017691D">
      <w:pPr>
        <w:spacing w:after="15" w:line="249" w:lineRule="auto"/>
        <w:ind w:left="-15" w:right="54" w:firstLine="698"/>
        <w:jc w:val="both"/>
        <w:rPr>
          <w:rFonts w:ascii="Arial" w:hAnsi="Arial" w:cs="Arial"/>
          <w:szCs w:val="24"/>
        </w:rPr>
      </w:pPr>
      <w:r w:rsidRPr="00593B7A">
        <w:rPr>
          <w:rFonts w:ascii="Arial" w:hAnsi="Arial" w:cs="Arial"/>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17691D" w:rsidRPr="00593B7A" w:rsidRDefault="0017691D" w:rsidP="0017691D">
      <w:pPr>
        <w:spacing w:after="15" w:line="249" w:lineRule="auto"/>
        <w:ind w:left="708" w:right="54"/>
        <w:jc w:val="both"/>
        <w:rPr>
          <w:rFonts w:ascii="Arial" w:hAnsi="Arial" w:cs="Arial"/>
          <w:szCs w:val="24"/>
        </w:rPr>
      </w:pPr>
      <w:r w:rsidRPr="00593B7A">
        <w:rPr>
          <w:rFonts w:ascii="Arial" w:hAnsi="Arial" w:cs="Arial"/>
          <w:szCs w:val="24"/>
        </w:rPr>
        <w:t xml:space="preserve">б) календарный график производства земляных работ; </w:t>
      </w:r>
    </w:p>
    <w:p w:rsidR="0017691D" w:rsidRPr="00593B7A" w:rsidRDefault="0017691D" w:rsidP="0017691D">
      <w:pPr>
        <w:spacing w:after="15" w:line="249" w:lineRule="auto"/>
        <w:ind w:left="708" w:right="54"/>
        <w:jc w:val="both"/>
        <w:rPr>
          <w:rFonts w:ascii="Arial" w:hAnsi="Arial" w:cs="Arial"/>
          <w:szCs w:val="24"/>
        </w:rPr>
      </w:pPr>
      <w:r w:rsidRPr="00593B7A">
        <w:rPr>
          <w:rFonts w:ascii="Arial" w:hAnsi="Arial" w:cs="Arial"/>
          <w:szCs w:val="24"/>
        </w:rPr>
        <w:t xml:space="preserve">в) проект производства работ (в случае изменения технических решений); </w:t>
      </w:r>
    </w:p>
    <w:p w:rsidR="0017691D" w:rsidRPr="00593B7A" w:rsidRDefault="0017691D" w:rsidP="0017691D">
      <w:pPr>
        <w:spacing w:after="15" w:line="249" w:lineRule="auto"/>
        <w:ind w:left="-15" w:right="54" w:firstLine="698"/>
        <w:jc w:val="both"/>
        <w:rPr>
          <w:rFonts w:ascii="Arial" w:hAnsi="Arial" w:cs="Arial"/>
          <w:szCs w:val="24"/>
        </w:rPr>
      </w:pPr>
      <w:r w:rsidRPr="00593B7A">
        <w:rPr>
          <w:rFonts w:ascii="Arial" w:hAnsi="Arial" w:cs="Arial"/>
          <w:szCs w:val="24"/>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Запрещено требовать у Заявителя: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7691D" w:rsidRPr="00593B7A" w:rsidRDefault="0017691D" w:rsidP="0017691D">
      <w:pPr>
        <w:spacing w:after="15" w:line="249" w:lineRule="auto"/>
        <w:ind w:left="-15" w:right="54" w:firstLine="698"/>
        <w:jc w:val="both"/>
        <w:rPr>
          <w:rFonts w:ascii="Arial" w:hAnsi="Arial" w:cs="Arial"/>
          <w:szCs w:val="24"/>
        </w:rPr>
      </w:pPr>
      <w:r w:rsidRPr="00593B7A">
        <w:rPr>
          <w:rFonts w:ascii="Arial" w:hAnsi="Arial" w:cs="Arial"/>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7691D" w:rsidRPr="00593B7A" w:rsidRDefault="0017691D" w:rsidP="004159BC">
      <w:pPr>
        <w:spacing w:after="15" w:line="249" w:lineRule="auto"/>
        <w:ind w:left="-15" w:right="54" w:firstLine="698"/>
        <w:jc w:val="both"/>
        <w:rPr>
          <w:rFonts w:ascii="Arial" w:hAnsi="Arial" w:cs="Arial"/>
          <w:szCs w:val="24"/>
        </w:rPr>
      </w:pPr>
      <w:r w:rsidRPr="00593B7A">
        <w:rPr>
          <w:rFonts w:ascii="Arial" w:hAnsi="Arial" w:cs="Arial"/>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w:t>
      </w:r>
      <w:r w:rsidR="004159BC" w:rsidRPr="00593B7A">
        <w:rPr>
          <w:rFonts w:ascii="Arial" w:hAnsi="Arial" w:cs="Arial"/>
          <w:szCs w:val="24"/>
        </w:rPr>
        <w:t xml:space="preserve">й услуги, либо в предоставлении </w:t>
      </w:r>
      <w:r w:rsidRPr="00593B7A">
        <w:rPr>
          <w:rFonts w:ascii="Arial" w:hAnsi="Arial" w:cs="Arial"/>
          <w:szCs w:val="24"/>
        </w:rPr>
        <w:t xml:space="preserve">Муниципальной услуги и не включенных в представленный ранее комплект документов; </w:t>
      </w:r>
    </w:p>
    <w:p w:rsidR="0017691D" w:rsidRPr="00593B7A" w:rsidRDefault="0017691D" w:rsidP="004159BC">
      <w:pPr>
        <w:spacing w:after="15" w:line="249" w:lineRule="auto"/>
        <w:ind w:left="-15" w:right="54" w:firstLine="698"/>
        <w:jc w:val="both"/>
        <w:rPr>
          <w:rFonts w:ascii="Arial" w:hAnsi="Arial" w:cs="Arial"/>
          <w:szCs w:val="24"/>
        </w:rPr>
      </w:pPr>
      <w:r w:rsidRPr="00593B7A">
        <w:rPr>
          <w:rFonts w:ascii="Arial" w:hAnsi="Arial" w:cs="Arial"/>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4159BC" w:rsidRPr="00593B7A">
        <w:rPr>
          <w:rFonts w:ascii="Arial" w:hAnsi="Arial" w:cs="Arial"/>
          <w:szCs w:val="24"/>
        </w:rPr>
        <w:t xml:space="preserve"> </w:t>
      </w:r>
      <w:r w:rsidRPr="00593B7A">
        <w:rPr>
          <w:rFonts w:ascii="Arial" w:hAnsi="Arial" w:cs="Arial"/>
          <w:szCs w:val="24"/>
        </w:rPr>
        <w:t xml:space="preserve">Муниципальной услуги, либо в предоставлении Муниципальной услуги; </w:t>
      </w:r>
    </w:p>
    <w:p w:rsidR="0017691D" w:rsidRPr="00593B7A" w:rsidRDefault="0017691D" w:rsidP="0017691D">
      <w:pPr>
        <w:spacing w:after="222" w:line="249" w:lineRule="auto"/>
        <w:ind w:left="-15" w:right="54" w:firstLine="698"/>
        <w:jc w:val="both"/>
        <w:rPr>
          <w:rFonts w:ascii="Arial" w:hAnsi="Arial" w:cs="Arial"/>
          <w:szCs w:val="24"/>
        </w:rPr>
      </w:pPr>
      <w:r w:rsidRPr="00593B7A">
        <w:rPr>
          <w:rFonts w:ascii="Arial" w:hAnsi="Arial" w:cs="Arial"/>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17691D" w:rsidRPr="00593B7A" w:rsidRDefault="002F05CC" w:rsidP="0017691D">
      <w:pPr>
        <w:spacing w:after="15" w:line="249" w:lineRule="auto"/>
        <w:ind w:left="-15" w:right="54" w:firstLine="698"/>
        <w:jc w:val="both"/>
        <w:rPr>
          <w:rFonts w:ascii="Arial" w:hAnsi="Arial" w:cs="Arial"/>
          <w:szCs w:val="24"/>
        </w:rPr>
      </w:pPr>
      <w:r w:rsidRPr="00593B7A">
        <w:rPr>
          <w:rFonts w:ascii="Arial" w:hAnsi="Arial" w:cs="Arial"/>
          <w:szCs w:val="24"/>
        </w:rPr>
        <w:t xml:space="preserve">а) </w:t>
      </w:r>
      <w:r w:rsidR="0017691D" w:rsidRPr="00593B7A">
        <w:rPr>
          <w:rFonts w:ascii="Arial" w:hAnsi="Arial" w:cs="Arial"/>
          <w:szCs w:val="24"/>
        </w:rPr>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17691D" w:rsidRPr="00593B7A" w:rsidRDefault="0017691D" w:rsidP="0017691D">
      <w:pPr>
        <w:spacing w:after="15" w:line="249" w:lineRule="auto"/>
        <w:ind w:left="-15" w:right="54" w:firstLine="698"/>
        <w:jc w:val="both"/>
        <w:rPr>
          <w:rFonts w:ascii="Arial" w:hAnsi="Arial" w:cs="Arial"/>
          <w:szCs w:val="24"/>
        </w:rPr>
      </w:pPr>
      <w:r w:rsidRPr="00593B7A">
        <w:rPr>
          <w:rFonts w:ascii="Arial" w:hAnsi="Arial" w:cs="Arial"/>
          <w:szCs w:val="24"/>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17691D" w:rsidRPr="00593B7A" w:rsidRDefault="0017691D" w:rsidP="0017691D">
      <w:pPr>
        <w:spacing w:after="15" w:line="249" w:lineRule="auto"/>
        <w:ind w:right="54" w:firstLine="708"/>
        <w:jc w:val="both"/>
        <w:rPr>
          <w:rFonts w:ascii="Arial" w:hAnsi="Arial" w:cs="Arial"/>
          <w:szCs w:val="24"/>
        </w:rPr>
      </w:pPr>
      <w:r w:rsidRPr="00593B7A">
        <w:rPr>
          <w:rFonts w:ascii="Arial" w:hAnsi="Arial" w:cs="Arial"/>
          <w:szCs w:val="24"/>
        </w:rPr>
        <w:t xml:space="preserve">в) выписку из Единого государственного реестра недвижимости об основныххарактеристиках и зарегистрированных правах на объект недвижимости </w:t>
      </w:r>
    </w:p>
    <w:p w:rsidR="0017691D" w:rsidRPr="00593B7A" w:rsidRDefault="0017691D" w:rsidP="0017691D">
      <w:pPr>
        <w:spacing w:after="15" w:line="249" w:lineRule="auto"/>
        <w:ind w:left="708" w:right="54"/>
        <w:jc w:val="both"/>
        <w:rPr>
          <w:rFonts w:ascii="Arial" w:hAnsi="Arial" w:cs="Arial"/>
          <w:szCs w:val="24"/>
        </w:rPr>
      </w:pPr>
      <w:r w:rsidRPr="00593B7A">
        <w:rPr>
          <w:rFonts w:ascii="Arial" w:hAnsi="Arial" w:cs="Arial"/>
          <w:szCs w:val="24"/>
        </w:rPr>
        <w:t xml:space="preserve">г) уведомление о планируемом сносе;  </w:t>
      </w:r>
    </w:p>
    <w:p w:rsidR="0017691D" w:rsidRPr="00593B7A" w:rsidRDefault="002F05CC" w:rsidP="0017691D">
      <w:pPr>
        <w:spacing w:after="15" w:line="249" w:lineRule="auto"/>
        <w:ind w:left="708" w:right="54"/>
        <w:jc w:val="both"/>
        <w:rPr>
          <w:rFonts w:ascii="Arial" w:hAnsi="Arial" w:cs="Arial"/>
          <w:szCs w:val="24"/>
        </w:rPr>
      </w:pPr>
      <w:r w:rsidRPr="00593B7A">
        <w:rPr>
          <w:rFonts w:ascii="Arial" w:hAnsi="Arial" w:cs="Arial"/>
          <w:szCs w:val="24"/>
        </w:rPr>
        <w:t>д) разрешение на строительство;</w:t>
      </w:r>
      <w:r w:rsidR="0017691D" w:rsidRPr="00593B7A">
        <w:rPr>
          <w:rFonts w:ascii="Arial" w:hAnsi="Arial" w:cs="Arial"/>
          <w:szCs w:val="24"/>
        </w:rPr>
        <w:t xml:space="preserve">  </w:t>
      </w:r>
    </w:p>
    <w:p w:rsidR="0017691D" w:rsidRPr="00593B7A" w:rsidRDefault="0017691D" w:rsidP="0017691D">
      <w:pPr>
        <w:spacing w:after="15" w:line="249" w:lineRule="auto"/>
        <w:ind w:left="708" w:right="54"/>
        <w:jc w:val="both"/>
        <w:rPr>
          <w:rFonts w:ascii="Arial" w:hAnsi="Arial" w:cs="Arial"/>
          <w:szCs w:val="24"/>
        </w:rPr>
      </w:pPr>
      <w:r w:rsidRPr="00593B7A">
        <w:rPr>
          <w:rFonts w:ascii="Arial" w:hAnsi="Arial" w:cs="Arial"/>
          <w:szCs w:val="24"/>
        </w:rPr>
        <w:t xml:space="preserve">е) разрешение на проведение работ по сохранению объектов культурного наследия; </w:t>
      </w:r>
    </w:p>
    <w:p w:rsidR="0017691D" w:rsidRPr="00593B7A" w:rsidRDefault="0017691D" w:rsidP="0017691D">
      <w:pPr>
        <w:spacing w:after="3" w:line="249" w:lineRule="auto"/>
        <w:ind w:left="708" w:right="52"/>
        <w:jc w:val="both"/>
        <w:rPr>
          <w:rFonts w:ascii="Arial" w:hAnsi="Arial" w:cs="Arial"/>
          <w:szCs w:val="24"/>
        </w:rPr>
      </w:pPr>
      <w:r w:rsidRPr="00593B7A">
        <w:rPr>
          <w:rFonts w:ascii="Arial" w:hAnsi="Arial" w:cs="Arial"/>
          <w:szCs w:val="24"/>
        </w:rPr>
        <w:t>ж) разрешени</w:t>
      </w:r>
      <w:r w:rsidR="002F05CC" w:rsidRPr="00593B7A">
        <w:rPr>
          <w:rFonts w:ascii="Arial" w:hAnsi="Arial" w:cs="Arial"/>
          <w:szCs w:val="24"/>
        </w:rPr>
        <w:t>е на вырубку зеленых насаждений;</w:t>
      </w:r>
    </w:p>
    <w:p w:rsidR="0017691D" w:rsidRPr="00593B7A" w:rsidRDefault="0017691D" w:rsidP="0017691D">
      <w:pPr>
        <w:spacing w:after="3" w:line="249" w:lineRule="auto"/>
        <w:ind w:right="52" w:firstLine="708"/>
        <w:jc w:val="both"/>
        <w:rPr>
          <w:rFonts w:ascii="Arial" w:hAnsi="Arial" w:cs="Arial"/>
          <w:szCs w:val="24"/>
        </w:rPr>
      </w:pPr>
      <w:r w:rsidRPr="00593B7A">
        <w:rPr>
          <w:rFonts w:ascii="Arial" w:hAnsi="Arial" w:cs="Arial"/>
          <w:szCs w:val="24"/>
        </w:rPr>
        <w:t>з) разрешение на использование земель или земельного участка, находящихс</w:t>
      </w:r>
      <w:r w:rsidR="002F05CC" w:rsidRPr="00593B7A">
        <w:rPr>
          <w:rFonts w:ascii="Arial" w:hAnsi="Arial" w:cs="Arial"/>
          <w:szCs w:val="24"/>
        </w:rPr>
        <w:t>я в муниципальной собственности;</w:t>
      </w:r>
      <w:r w:rsidRPr="00593B7A">
        <w:rPr>
          <w:rFonts w:ascii="Arial" w:hAnsi="Arial" w:cs="Arial"/>
          <w:szCs w:val="24"/>
        </w:rPr>
        <w:t xml:space="preserve">  </w:t>
      </w:r>
    </w:p>
    <w:p w:rsidR="0017691D" w:rsidRPr="00593B7A" w:rsidRDefault="0017691D" w:rsidP="0017691D">
      <w:pPr>
        <w:spacing w:after="3" w:line="249" w:lineRule="auto"/>
        <w:ind w:left="708" w:right="52"/>
        <w:jc w:val="both"/>
        <w:rPr>
          <w:rFonts w:ascii="Arial" w:hAnsi="Arial" w:cs="Arial"/>
          <w:szCs w:val="24"/>
        </w:rPr>
      </w:pPr>
      <w:r w:rsidRPr="00593B7A">
        <w:rPr>
          <w:rFonts w:ascii="Arial" w:hAnsi="Arial" w:cs="Arial"/>
          <w:szCs w:val="24"/>
        </w:rPr>
        <w:t>и) р</w:t>
      </w:r>
      <w:r w:rsidR="002F05CC" w:rsidRPr="00593B7A">
        <w:rPr>
          <w:rFonts w:ascii="Arial" w:hAnsi="Arial" w:cs="Arial"/>
          <w:szCs w:val="24"/>
        </w:rPr>
        <w:t>азрешение на размещение объекта;</w:t>
      </w:r>
    </w:p>
    <w:p w:rsidR="0017691D" w:rsidRPr="00593B7A" w:rsidRDefault="0017691D" w:rsidP="0017691D">
      <w:pPr>
        <w:spacing w:after="3" w:line="249" w:lineRule="auto"/>
        <w:ind w:right="52" w:firstLine="708"/>
        <w:jc w:val="both"/>
        <w:rPr>
          <w:rFonts w:ascii="Arial" w:hAnsi="Arial" w:cs="Arial"/>
          <w:szCs w:val="24"/>
        </w:rPr>
      </w:pPr>
      <w:r w:rsidRPr="00593B7A">
        <w:rPr>
          <w:rFonts w:ascii="Arial" w:hAnsi="Arial" w:cs="Arial"/>
          <w:szCs w:val="24"/>
        </w:rPr>
        <w:t>к) уведомление о соответствии указанных в уведомлении о планируемомстроительстве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F05CC" w:rsidRPr="00593B7A">
        <w:rPr>
          <w:rFonts w:ascii="Arial" w:hAnsi="Arial" w:cs="Arial"/>
          <w:szCs w:val="24"/>
        </w:rPr>
        <w:t>;</w:t>
      </w:r>
      <w:r w:rsidRPr="00593B7A">
        <w:rPr>
          <w:rFonts w:ascii="Arial" w:hAnsi="Arial" w:cs="Arial"/>
          <w:szCs w:val="24"/>
        </w:rPr>
        <w:t xml:space="preserve"> </w:t>
      </w:r>
    </w:p>
    <w:p w:rsidR="0017691D" w:rsidRPr="00593B7A" w:rsidRDefault="0017691D" w:rsidP="0017691D">
      <w:pPr>
        <w:spacing w:after="3" w:line="249" w:lineRule="auto"/>
        <w:ind w:left="708" w:right="52"/>
        <w:jc w:val="both"/>
        <w:rPr>
          <w:rFonts w:ascii="Arial" w:hAnsi="Arial" w:cs="Arial"/>
          <w:szCs w:val="24"/>
        </w:rPr>
      </w:pPr>
      <w:r w:rsidRPr="00593B7A">
        <w:rPr>
          <w:rFonts w:ascii="Arial" w:hAnsi="Arial" w:cs="Arial"/>
          <w:szCs w:val="24"/>
        </w:rPr>
        <w:t xml:space="preserve">л) разрешение на установку и эксплуатацию рекламной конструкции; </w:t>
      </w:r>
    </w:p>
    <w:p w:rsidR="0017691D" w:rsidRPr="00593B7A" w:rsidRDefault="0017691D" w:rsidP="0017691D">
      <w:pPr>
        <w:spacing w:after="3" w:line="249" w:lineRule="auto"/>
        <w:ind w:right="52" w:firstLine="708"/>
        <w:jc w:val="both"/>
        <w:rPr>
          <w:rFonts w:ascii="Arial" w:hAnsi="Arial" w:cs="Arial"/>
          <w:szCs w:val="24"/>
        </w:rPr>
      </w:pPr>
      <w:r w:rsidRPr="00593B7A">
        <w:rPr>
          <w:rFonts w:ascii="Arial" w:hAnsi="Arial" w:cs="Arial"/>
          <w:szCs w:val="24"/>
        </w:rPr>
        <w:t>м) технические условия для подключения к сетям инжен</w:t>
      </w:r>
      <w:r w:rsidR="00193444" w:rsidRPr="00593B7A">
        <w:rPr>
          <w:rFonts w:ascii="Arial" w:hAnsi="Arial" w:cs="Arial"/>
          <w:szCs w:val="24"/>
        </w:rPr>
        <w:t>ерно- технического обеспечения;</w:t>
      </w:r>
    </w:p>
    <w:p w:rsidR="0017691D" w:rsidRPr="00593B7A" w:rsidRDefault="0017691D" w:rsidP="0017691D">
      <w:pPr>
        <w:spacing w:after="3" w:line="249" w:lineRule="auto"/>
        <w:ind w:left="708" w:right="52"/>
        <w:jc w:val="both"/>
        <w:rPr>
          <w:rFonts w:ascii="Arial" w:hAnsi="Arial" w:cs="Arial"/>
          <w:szCs w:val="24"/>
        </w:rPr>
      </w:pPr>
      <w:r w:rsidRPr="00593B7A">
        <w:rPr>
          <w:rFonts w:ascii="Arial" w:hAnsi="Arial" w:cs="Arial"/>
          <w:szCs w:val="24"/>
        </w:rPr>
        <w:t>н) схему д</w:t>
      </w:r>
      <w:r w:rsidR="00193444" w:rsidRPr="00593B7A">
        <w:rPr>
          <w:rFonts w:ascii="Arial" w:hAnsi="Arial" w:cs="Arial"/>
          <w:szCs w:val="24"/>
        </w:rPr>
        <w:t>вижения транспорта и пешеходов;</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17691D" w:rsidRPr="00593B7A" w:rsidRDefault="0017691D" w:rsidP="0017691D">
      <w:pPr>
        <w:spacing w:after="8"/>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Исчерпывающий перечень оснований для отказа в приеме документов, необходимых для предоставления Муниципальной услуги</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Основаниями для отказа в приеме документов, необходимых для предоставления Муниципальной услуги являются: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Заявление подано в орган местного самоуправления или организацию, в полномочия которых н</w:t>
      </w:r>
      <w:r w:rsidR="002F05CC" w:rsidRPr="00593B7A">
        <w:rPr>
          <w:rFonts w:ascii="Arial" w:hAnsi="Arial" w:cs="Arial"/>
          <w:szCs w:val="24"/>
        </w:rPr>
        <w:t>е входит предоставление услуги.</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Неполное заполнение полей в форме заявления, в том числе в интерак</w:t>
      </w:r>
      <w:r w:rsidR="002F05CC" w:rsidRPr="00593B7A">
        <w:rPr>
          <w:rFonts w:ascii="Arial" w:hAnsi="Arial" w:cs="Arial"/>
          <w:szCs w:val="24"/>
        </w:rPr>
        <w:t>тивной форме заявления на ЕПГУ.</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lastRenderedPageBreak/>
        <w:t>Представление неполного комплекта документов, необход</w:t>
      </w:r>
      <w:r w:rsidR="002F05CC" w:rsidRPr="00593B7A">
        <w:rPr>
          <w:rFonts w:ascii="Arial" w:hAnsi="Arial" w:cs="Arial"/>
          <w:szCs w:val="24"/>
        </w:rPr>
        <w:t>имых для предоставления услуги.</w:t>
      </w:r>
      <w:r w:rsidRPr="00593B7A">
        <w:rPr>
          <w:rFonts w:ascii="Arial" w:hAnsi="Arial" w:cs="Arial"/>
          <w:szCs w:val="24"/>
        </w:rPr>
        <w:t xml:space="preserve">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w:t>
      </w:r>
      <w:r w:rsidR="002F05CC" w:rsidRPr="00593B7A">
        <w:rPr>
          <w:rFonts w:ascii="Arial" w:hAnsi="Arial" w:cs="Arial"/>
          <w:szCs w:val="24"/>
        </w:rPr>
        <w:t>лением услуги указанным лицом).</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w:t>
      </w:r>
      <w:r w:rsidR="002F05CC" w:rsidRPr="00593B7A">
        <w:rPr>
          <w:rFonts w:ascii="Arial" w:hAnsi="Arial" w:cs="Arial"/>
          <w:szCs w:val="24"/>
        </w:rPr>
        <w:t xml:space="preserve"> Федерации.</w:t>
      </w:r>
      <w:r w:rsidRPr="00593B7A">
        <w:rPr>
          <w:rFonts w:ascii="Arial" w:hAnsi="Arial" w:cs="Arial"/>
          <w:szCs w:val="24"/>
        </w:rPr>
        <w:t xml:space="preserve">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w:t>
      </w:r>
      <w:r w:rsidR="002F05CC" w:rsidRPr="00593B7A">
        <w:rPr>
          <w:rFonts w:ascii="Arial" w:hAnsi="Arial" w:cs="Arial"/>
          <w:szCs w:val="24"/>
        </w:rPr>
        <w:t>ентах для предоставления услуги.</w:t>
      </w:r>
      <w:r w:rsidRPr="00593B7A">
        <w:rPr>
          <w:rFonts w:ascii="Arial" w:hAnsi="Arial" w:cs="Arial"/>
          <w:szCs w:val="24"/>
        </w:rPr>
        <w:t xml:space="preserve">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Заявление и документы, необходимые для предоставления услуги, поданы в электронной форме с нарушением требований, установленны</w:t>
      </w:r>
      <w:r w:rsidR="002F05CC" w:rsidRPr="00593B7A">
        <w:rPr>
          <w:rFonts w:ascii="Arial" w:hAnsi="Arial" w:cs="Arial"/>
          <w:szCs w:val="24"/>
        </w:rPr>
        <w:t>х нормативными правовыми актами.</w:t>
      </w:r>
      <w:r w:rsidRPr="00593B7A">
        <w:rPr>
          <w:rFonts w:ascii="Arial" w:hAnsi="Arial" w:cs="Arial"/>
          <w:szCs w:val="24"/>
        </w:rPr>
        <w:t xml:space="preserve">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действительностиусиленной квалифицированной электронной подписи.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17691D" w:rsidRPr="00593B7A" w:rsidRDefault="0017691D" w:rsidP="0017691D">
      <w:pPr>
        <w:spacing w:after="8"/>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Исчерпывающий перечень оснований для приостановления или отказа в предоставлении Муниципальной услуги</w:t>
      </w:r>
    </w:p>
    <w:p w:rsidR="0017691D" w:rsidRPr="00593B7A" w:rsidRDefault="0017691D" w:rsidP="0017691D">
      <w:pPr>
        <w:jc w:val="center"/>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Оснований для приостановления предоставления услуги не предусмотрено.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b/>
          <w:szCs w:val="24"/>
        </w:rPr>
        <w:t xml:space="preserve">Основания для отказа в предоставлении услуги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w:t>
      </w:r>
      <w:r w:rsidR="002F05CC" w:rsidRPr="00593B7A">
        <w:rPr>
          <w:rFonts w:ascii="Arial" w:hAnsi="Arial" w:cs="Arial"/>
          <w:szCs w:val="24"/>
        </w:rPr>
        <w:t>димых для предоставления услуги.</w:t>
      </w:r>
      <w:r w:rsidRPr="00593B7A">
        <w:rPr>
          <w:rFonts w:ascii="Arial" w:hAnsi="Arial" w:cs="Arial"/>
          <w:szCs w:val="24"/>
        </w:rPr>
        <w:t xml:space="preserve">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Несоответствие проекта производства работ требованиям, установленны</w:t>
      </w:r>
      <w:r w:rsidR="002F05CC" w:rsidRPr="00593B7A">
        <w:rPr>
          <w:rFonts w:ascii="Arial" w:hAnsi="Arial" w:cs="Arial"/>
          <w:szCs w:val="24"/>
        </w:rPr>
        <w:t>м нормативными правовыми актами.</w:t>
      </w:r>
      <w:r w:rsidRPr="00593B7A">
        <w:rPr>
          <w:rFonts w:ascii="Arial" w:hAnsi="Arial" w:cs="Arial"/>
          <w:szCs w:val="24"/>
        </w:rPr>
        <w:t xml:space="preserve">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Невозможность выпо</w:t>
      </w:r>
      <w:r w:rsidR="002F05CC" w:rsidRPr="00593B7A">
        <w:rPr>
          <w:rFonts w:ascii="Arial" w:hAnsi="Arial" w:cs="Arial"/>
          <w:szCs w:val="24"/>
        </w:rPr>
        <w:t>лнения работ в заявленные сроки.</w:t>
      </w:r>
      <w:r w:rsidRPr="00593B7A">
        <w:rPr>
          <w:rFonts w:ascii="Arial" w:hAnsi="Arial" w:cs="Arial"/>
          <w:szCs w:val="24"/>
        </w:rPr>
        <w:t xml:space="preserve">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Установлены факты нарушений при проведении земляных работ в соответствии с выданным разрешением на осуществление земляных раб</w:t>
      </w:r>
      <w:r w:rsidR="002F05CC" w:rsidRPr="00593B7A">
        <w:rPr>
          <w:rFonts w:ascii="Arial" w:hAnsi="Arial" w:cs="Arial"/>
          <w:szCs w:val="24"/>
        </w:rPr>
        <w:t>от.</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Наличие противоречивых сведений в заявлении о предоставлении услуги и приложенных к нему документах. </w:t>
      </w:r>
    </w:p>
    <w:p w:rsidR="0017691D" w:rsidRPr="00593B7A" w:rsidRDefault="0017691D" w:rsidP="0017691D">
      <w:pPr>
        <w:spacing w:after="221" w:line="249" w:lineRule="auto"/>
        <w:ind w:left="-15" w:right="45" w:firstLine="698"/>
        <w:jc w:val="both"/>
        <w:rPr>
          <w:rFonts w:ascii="Arial" w:hAnsi="Arial" w:cs="Arial"/>
          <w:szCs w:val="24"/>
        </w:rPr>
      </w:pPr>
      <w:r w:rsidRPr="00593B7A">
        <w:rPr>
          <w:rFonts w:ascii="Arial" w:hAnsi="Arial" w:cs="Arial"/>
          <w:szCs w:val="24"/>
        </w:rPr>
        <w:lastRenderedPageBreak/>
        <w:t xml:space="preserve">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Порядок, размер и основания взимания муниципальной пошлины или иной платы, взимаемой за предоставление Муниципальной услуги</w:t>
      </w:r>
    </w:p>
    <w:p w:rsidR="0017691D" w:rsidRPr="00593B7A" w:rsidRDefault="0017691D" w:rsidP="0017691D">
      <w:pPr>
        <w:spacing w:after="2"/>
        <w:ind w:left="2270"/>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Муниципальная услуга предоставляется бесплатно. </w:t>
      </w:r>
    </w:p>
    <w:p w:rsidR="0017691D" w:rsidRPr="00593B7A" w:rsidRDefault="0017691D" w:rsidP="0017691D">
      <w:pPr>
        <w:spacing w:line="249" w:lineRule="auto"/>
        <w:ind w:left="708" w:right="45"/>
        <w:jc w:val="both"/>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7691D" w:rsidRPr="00593B7A" w:rsidRDefault="0017691D" w:rsidP="0017691D">
      <w:pPr>
        <w:ind w:left="708"/>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Услуги, необходимые и обязательные для предоставления Муниципальной услуги, отсутствуют. </w:t>
      </w:r>
    </w:p>
    <w:p w:rsidR="0017691D" w:rsidRPr="00593B7A" w:rsidRDefault="0017691D" w:rsidP="0017691D">
      <w:pPr>
        <w:spacing w:after="207"/>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Способы предоставления Заявителем документов, необходимых для получения Муниципальной услуги</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17691D" w:rsidRPr="00593B7A" w:rsidRDefault="00D43C05"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pict>
          <v:group id="Группа 37753" o:spid="_x0000_s1095" style="position:absolute;left:0;text-align:left;margin-left:49pt;margin-top:565.2pt;width:.7pt;height:13.8pt;z-index:251664384;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">
            <v:shape id="Shape 50407" o:spid="_x0000_s1096" style="position:absolute;width:9148;height:175221;visibility:visible" coordsize="9148,175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" adj="0,,0" path="m,l9148,r,175221l,175221,,e" fillcolor="black" stroked="f" strokeweight="0">
              <v:stroke miterlimit="83231f" joinstyle="miter"/>
              <v:formulas/>
              <v:path arrowok="t" o:connecttype="segments" textboxrect="0,0,9148,175221"/>
            </v:shape>
            <w10:wrap type="square" anchorx="page" anchory="page"/>
          </v:group>
        </w:pict>
      </w:r>
      <w:r w:rsidR="0017691D" w:rsidRPr="00593B7A">
        <w:rPr>
          <w:rFonts w:ascii="Arial" w:hAnsi="Arial" w:cs="Arial"/>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17691D" w:rsidRPr="00593B7A" w:rsidRDefault="0017691D" w:rsidP="0017691D">
      <w:pPr>
        <w:spacing w:after="9"/>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 xml:space="preserve">Способы получения Заявителем результатов предоставления Муниципальной услуги </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Заявитель уведомляется о ходе рассмотрения и готовности результата предоставления Муниципальной услуги следующими способами: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Через личный кабинет на ЕПГУ</w:t>
      </w:r>
      <w:r w:rsidR="002F05CC" w:rsidRPr="00593B7A">
        <w:rPr>
          <w:rFonts w:ascii="Arial" w:hAnsi="Arial" w:cs="Arial"/>
          <w:color w:val="2E97D3"/>
          <w:szCs w:val="24"/>
          <w:u w:val="single" w:color="2E97D3"/>
        </w:rPr>
        <w:t>.</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Заявитель может самостоятельно получить информацию о готовности результата предоставления Муниципальной услуги посредством: </w:t>
      </w:r>
    </w:p>
    <w:p w:rsidR="0017691D" w:rsidRPr="00593B7A" w:rsidRDefault="0017691D" w:rsidP="0027456F">
      <w:pPr>
        <w:pStyle w:val="a6"/>
        <w:numPr>
          <w:ilvl w:val="0"/>
          <w:numId w:val="8"/>
        </w:numPr>
        <w:spacing w:after="23" w:line="250" w:lineRule="auto"/>
        <w:ind w:left="0" w:right="51" w:firstLine="709"/>
        <w:jc w:val="both"/>
        <w:rPr>
          <w:rFonts w:ascii="Arial" w:hAnsi="Arial" w:cs="Arial"/>
          <w:szCs w:val="24"/>
        </w:rPr>
      </w:pPr>
      <w:r w:rsidRPr="00593B7A">
        <w:rPr>
          <w:rFonts w:ascii="Arial" w:hAnsi="Arial" w:cs="Arial"/>
          <w:szCs w:val="24"/>
        </w:rPr>
        <w:t xml:space="preserve">сервиса ЕПГУ «Узнать статус заявления»; </w:t>
      </w:r>
    </w:p>
    <w:p w:rsidR="0017691D" w:rsidRPr="00593B7A" w:rsidRDefault="0017691D" w:rsidP="0027456F">
      <w:pPr>
        <w:pStyle w:val="a6"/>
        <w:numPr>
          <w:ilvl w:val="0"/>
          <w:numId w:val="8"/>
        </w:numPr>
        <w:spacing w:after="23" w:line="250" w:lineRule="auto"/>
        <w:ind w:left="0" w:right="51" w:firstLine="709"/>
        <w:jc w:val="both"/>
        <w:rPr>
          <w:rFonts w:ascii="Arial" w:hAnsi="Arial" w:cs="Arial"/>
          <w:szCs w:val="24"/>
        </w:rPr>
      </w:pPr>
      <w:r w:rsidRPr="00593B7A">
        <w:rPr>
          <w:rFonts w:ascii="Arial" w:hAnsi="Arial" w:cs="Arial"/>
          <w:szCs w:val="24"/>
        </w:rPr>
        <w:t xml:space="preserve">по телефону.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Способы получения результата Муниципальной услуги: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2F05CC" w:rsidRPr="00593B7A">
        <w:rPr>
          <w:rFonts w:ascii="Arial" w:hAnsi="Arial" w:cs="Arial"/>
          <w:szCs w:val="24"/>
        </w:rPr>
        <w:t>ганами местного самоуправления»</w:t>
      </w:r>
      <w:r w:rsidRPr="00593B7A">
        <w:rPr>
          <w:rFonts w:ascii="Arial" w:hAnsi="Arial" w:cs="Arial"/>
          <w:szCs w:val="24"/>
        </w:rPr>
        <w:t xml:space="preserve">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Способ получения услуги определяется заявителем и указывается в заявлении. </w:t>
      </w:r>
    </w:p>
    <w:p w:rsidR="009B3665" w:rsidRPr="00593B7A" w:rsidRDefault="009B3665" w:rsidP="009B3665">
      <w:pPr>
        <w:pStyle w:val="a6"/>
        <w:spacing w:line="249" w:lineRule="auto"/>
        <w:ind w:left="709"/>
        <w:jc w:val="both"/>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Максимальный срок ожидания в очереди</w:t>
      </w:r>
    </w:p>
    <w:p w:rsidR="0017691D" w:rsidRPr="00593B7A" w:rsidRDefault="0017691D" w:rsidP="009B3665">
      <w:pPr>
        <w:pStyle w:val="a6"/>
        <w:ind w:left="0"/>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9B3665" w:rsidRPr="00593B7A" w:rsidRDefault="009B3665" w:rsidP="009B3665">
      <w:pPr>
        <w:pStyle w:val="a6"/>
        <w:spacing w:line="249" w:lineRule="auto"/>
        <w:ind w:left="709"/>
        <w:jc w:val="both"/>
        <w:rPr>
          <w:rFonts w:ascii="Arial" w:hAnsi="Arial" w:cs="Arial"/>
          <w:szCs w:val="24"/>
        </w:rPr>
      </w:pPr>
    </w:p>
    <w:p w:rsidR="002F05CC" w:rsidRPr="00593B7A" w:rsidRDefault="002F05CC" w:rsidP="009B3665">
      <w:pPr>
        <w:pStyle w:val="a6"/>
        <w:spacing w:line="249" w:lineRule="auto"/>
        <w:ind w:left="709"/>
        <w:jc w:val="both"/>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17691D" w:rsidRPr="00593B7A" w:rsidRDefault="0017691D" w:rsidP="0017691D">
      <w:pPr>
        <w:spacing w:line="249" w:lineRule="auto"/>
        <w:ind w:left="-15" w:right="55" w:firstLine="698"/>
        <w:jc w:val="center"/>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7691D" w:rsidRPr="00593B7A" w:rsidRDefault="002F05CC"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В случае</w:t>
      </w:r>
      <w:r w:rsidR="00B05A5A">
        <w:rPr>
          <w:rFonts w:ascii="Arial" w:hAnsi="Arial" w:cs="Arial"/>
          <w:szCs w:val="24"/>
        </w:rPr>
        <w:t>,</w:t>
      </w:r>
      <w:r w:rsidR="0017691D" w:rsidRPr="00593B7A">
        <w:rPr>
          <w:rFonts w:ascii="Arial" w:hAnsi="Arial" w:cs="Arial"/>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593B7A">
        <w:rPr>
          <w:rFonts w:ascii="Arial" w:hAnsi="Arial" w:cs="Arial"/>
          <w:szCs w:val="24"/>
        </w:rPr>
        <w:lastRenderedPageBreak/>
        <w:t xml:space="preserve">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B3665"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 xml:space="preserve">наименование;  </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 xml:space="preserve">местонахождение и юридический адрес; </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 xml:space="preserve">режим работы; </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 xml:space="preserve">график приема; </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 xml:space="preserve">номера телефонов для справок.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Помещения, в которых предоставляется государственная услуга, оснащаются: </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 xml:space="preserve">противопожарной системой и средствами пожаротушения; </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системой оповещения о возникновении чрезвычайной ситуации;</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 xml:space="preserve">средствами оказания первой медицинской помощи; </w:t>
      </w:r>
    </w:p>
    <w:p w:rsidR="0017691D" w:rsidRPr="00593B7A" w:rsidRDefault="0017691D" w:rsidP="0027456F">
      <w:pPr>
        <w:pStyle w:val="a6"/>
        <w:numPr>
          <w:ilvl w:val="0"/>
          <w:numId w:val="9"/>
        </w:numPr>
        <w:spacing w:line="249" w:lineRule="auto"/>
        <w:ind w:left="0" w:firstLine="709"/>
        <w:jc w:val="both"/>
        <w:rPr>
          <w:rFonts w:ascii="Arial" w:hAnsi="Arial" w:cs="Arial"/>
          <w:szCs w:val="24"/>
        </w:rPr>
      </w:pPr>
      <w:r w:rsidRPr="00593B7A">
        <w:rPr>
          <w:rFonts w:ascii="Arial" w:hAnsi="Arial" w:cs="Arial"/>
          <w:szCs w:val="24"/>
        </w:rPr>
        <w:t xml:space="preserve">туалетными комнатами для посетителей.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Места приема Заявителей оборудуются информационными табличками (вывесками) с указанием: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номера кабинета и наименования отдела;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фамилии, имени и отчества (последнее </w:t>
      </w:r>
      <w:r w:rsidR="0017691D" w:rsidRPr="00593B7A">
        <w:rPr>
          <w:rFonts w:ascii="Arial" w:hAnsi="Arial" w:cs="Arial"/>
          <w:szCs w:val="24"/>
        </w:rPr>
        <w:tab/>
        <w:t xml:space="preserve">– при наличии), должности ответственного лица за прием документов;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графика приема Заявителей.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При предоставлении государственной услуги инвалидам обеспечиваются: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возможность беспрепятственного доступа к объекту (зданию, помещению), в котором предоставляется государственная услуга;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lastRenderedPageBreak/>
        <w:t>-</w:t>
      </w:r>
      <w:r w:rsidR="0017691D" w:rsidRPr="00593B7A">
        <w:rPr>
          <w:rFonts w:ascii="Arial" w:hAnsi="Arial" w:cs="Arial"/>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сопровождение инвалидов, имеющих стойкие расстройства функции зрения и самостоятельного передвижения;</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допуск сурдопереводчика и тифлосурдопереводчика;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 </w:t>
      </w:r>
    </w:p>
    <w:p w:rsidR="0017691D" w:rsidRPr="00593B7A" w:rsidRDefault="002F05CC" w:rsidP="002F05CC">
      <w:pPr>
        <w:spacing w:line="249" w:lineRule="auto"/>
        <w:ind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оказание инвалидам помощи в преодолении барьеров, мешающих получению ими государственных услуг наравне с другими лицами. </w:t>
      </w:r>
    </w:p>
    <w:p w:rsidR="0017691D" w:rsidRPr="00593B7A" w:rsidRDefault="0017691D" w:rsidP="0017691D">
      <w:pPr>
        <w:spacing w:after="8"/>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Показатели доступности и качества Муниципальной услуги</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Оценка доступности и качества предоставления Муниципальной услуги должна осуществляться по следующим показателям: </w:t>
      </w:r>
    </w:p>
    <w:p w:rsidR="0017691D" w:rsidRPr="00593B7A" w:rsidRDefault="0017691D" w:rsidP="0017691D">
      <w:pPr>
        <w:ind w:left="-15" w:right="52" w:firstLine="698"/>
        <w:jc w:val="both"/>
        <w:rPr>
          <w:rFonts w:ascii="Arial" w:hAnsi="Arial" w:cs="Arial"/>
          <w:szCs w:val="24"/>
        </w:rPr>
      </w:pPr>
      <w:r w:rsidRPr="00593B7A">
        <w:rPr>
          <w:rFonts w:ascii="Arial" w:hAnsi="Arial" w:cs="Arial"/>
          <w:szCs w:val="24"/>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17691D" w:rsidRPr="00593B7A" w:rsidRDefault="0017691D" w:rsidP="0017691D">
      <w:pPr>
        <w:ind w:left="-15" w:right="52" w:firstLine="698"/>
        <w:jc w:val="both"/>
        <w:rPr>
          <w:rFonts w:ascii="Arial" w:hAnsi="Arial" w:cs="Arial"/>
          <w:szCs w:val="24"/>
        </w:rPr>
      </w:pPr>
      <w:r w:rsidRPr="00593B7A">
        <w:rPr>
          <w:rFonts w:ascii="Arial" w:hAnsi="Arial" w:cs="Arial"/>
          <w:szCs w:val="24"/>
        </w:rPr>
        <w:t xml:space="preserve">б) возможность выбора Заявителем форм предоставления Муниципальнойуслуги; </w:t>
      </w:r>
    </w:p>
    <w:p w:rsidR="0017691D" w:rsidRPr="00593B7A" w:rsidRDefault="0017691D" w:rsidP="0017691D">
      <w:pPr>
        <w:ind w:left="-15" w:right="52" w:firstLine="698"/>
        <w:jc w:val="both"/>
        <w:rPr>
          <w:rFonts w:ascii="Arial" w:hAnsi="Arial" w:cs="Arial"/>
          <w:szCs w:val="24"/>
        </w:rPr>
      </w:pPr>
      <w:r w:rsidRPr="00593B7A">
        <w:rPr>
          <w:rFonts w:ascii="Arial" w:hAnsi="Arial" w:cs="Arial"/>
          <w:szCs w:val="24"/>
        </w:rPr>
        <w:t xml:space="preserve">в) возможность обращения за получением Муниципальной услуги в МФЦ, в том числе с использованием ЕПГУ; </w:t>
      </w:r>
    </w:p>
    <w:p w:rsidR="0017691D" w:rsidRPr="00593B7A" w:rsidRDefault="0017691D" w:rsidP="0017691D">
      <w:pPr>
        <w:ind w:right="51" w:firstLine="708"/>
        <w:jc w:val="both"/>
        <w:rPr>
          <w:rFonts w:ascii="Arial" w:hAnsi="Arial" w:cs="Arial"/>
          <w:szCs w:val="24"/>
        </w:rPr>
      </w:pPr>
      <w:r w:rsidRPr="00593B7A">
        <w:rPr>
          <w:rFonts w:ascii="Arial" w:hAnsi="Arial" w:cs="Arial"/>
          <w:szCs w:val="24"/>
        </w:rPr>
        <w:t xml:space="preserve">г) возможность обращения за получением Муниципальной услуги в электроннойформе, в том числе с использованием ЕПГУ; </w:t>
      </w:r>
    </w:p>
    <w:p w:rsidR="0017691D" w:rsidRPr="00593B7A" w:rsidRDefault="0017691D" w:rsidP="0017691D">
      <w:pPr>
        <w:ind w:right="51" w:firstLine="708"/>
        <w:jc w:val="both"/>
        <w:rPr>
          <w:rFonts w:ascii="Arial" w:hAnsi="Arial" w:cs="Arial"/>
          <w:szCs w:val="24"/>
        </w:rPr>
      </w:pPr>
      <w:r w:rsidRPr="00593B7A">
        <w:rPr>
          <w:rFonts w:ascii="Arial" w:hAnsi="Arial" w:cs="Arial"/>
          <w:szCs w:val="24"/>
        </w:rPr>
        <w:t xml:space="preserve">д) доступность обращения за предоставлением Муниципальной услуги, в том числе для маломобильных групп населения; </w:t>
      </w:r>
    </w:p>
    <w:p w:rsidR="0017691D" w:rsidRPr="00593B7A" w:rsidRDefault="0017691D" w:rsidP="0017691D">
      <w:pPr>
        <w:ind w:right="51" w:firstLine="708"/>
        <w:jc w:val="both"/>
        <w:rPr>
          <w:rFonts w:ascii="Arial" w:hAnsi="Arial" w:cs="Arial"/>
          <w:szCs w:val="24"/>
        </w:rPr>
      </w:pPr>
      <w:r w:rsidRPr="00593B7A">
        <w:rPr>
          <w:rFonts w:ascii="Arial" w:hAnsi="Arial" w:cs="Arial"/>
          <w:szCs w:val="24"/>
        </w:rPr>
        <w:t xml:space="preserve">е) соблюдения установленного времени ожидания в очереди при подачезаявления и при получении результата предоставления Муниципальной услуги; </w:t>
      </w:r>
    </w:p>
    <w:p w:rsidR="0017691D" w:rsidRPr="00593B7A" w:rsidRDefault="0017691D" w:rsidP="0017691D">
      <w:pPr>
        <w:tabs>
          <w:tab w:val="center" w:pos="1541"/>
          <w:tab w:val="center" w:pos="2962"/>
          <w:tab w:val="center" w:pos="4364"/>
          <w:tab w:val="center" w:pos="6262"/>
          <w:tab w:val="center" w:pos="7694"/>
          <w:tab w:val="center" w:pos="8345"/>
          <w:tab w:val="right" w:pos="9415"/>
        </w:tabs>
        <w:ind w:firstLine="708"/>
        <w:jc w:val="both"/>
        <w:rPr>
          <w:rFonts w:ascii="Arial" w:hAnsi="Arial" w:cs="Arial"/>
          <w:szCs w:val="24"/>
        </w:rPr>
      </w:pPr>
      <w:r w:rsidRPr="00593B7A">
        <w:rPr>
          <w:rFonts w:ascii="Arial" w:hAnsi="Arial" w:cs="Arial"/>
          <w:szCs w:val="24"/>
        </w:rPr>
        <w:t xml:space="preserve">ж) соблюдение сроков предоставления </w:t>
      </w:r>
      <w:r w:rsidRPr="00593B7A">
        <w:rPr>
          <w:rFonts w:ascii="Arial" w:hAnsi="Arial" w:cs="Arial"/>
          <w:szCs w:val="24"/>
        </w:rPr>
        <w:tab/>
        <w:t xml:space="preserve">Муниципальной услуги и сроков выполнения административных процедур при предоставлении Муниципальной услуги; </w:t>
      </w:r>
    </w:p>
    <w:p w:rsidR="0017691D" w:rsidRPr="00593B7A" w:rsidRDefault="0017691D" w:rsidP="0017691D">
      <w:pPr>
        <w:tabs>
          <w:tab w:val="center" w:pos="1541"/>
          <w:tab w:val="center" w:pos="2962"/>
          <w:tab w:val="center" w:pos="4364"/>
          <w:tab w:val="center" w:pos="6262"/>
          <w:tab w:val="center" w:pos="7694"/>
          <w:tab w:val="center" w:pos="8345"/>
          <w:tab w:val="right" w:pos="9415"/>
        </w:tabs>
        <w:ind w:firstLine="708"/>
        <w:jc w:val="both"/>
        <w:rPr>
          <w:rFonts w:ascii="Arial" w:hAnsi="Arial" w:cs="Arial"/>
          <w:szCs w:val="24"/>
        </w:rPr>
      </w:pPr>
      <w:r w:rsidRPr="00593B7A">
        <w:rPr>
          <w:rFonts w:ascii="Arial" w:hAnsi="Arial" w:cs="Arial"/>
          <w:szCs w:val="24"/>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p>
    <w:p w:rsidR="0017691D" w:rsidRPr="00593B7A" w:rsidRDefault="0017691D" w:rsidP="0017691D">
      <w:pPr>
        <w:tabs>
          <w:tab w:val="center" w:pos="1541"/>
          <w:tab w:val="center" w:pos="2962"/>
          <w:tab w:val="center" w:pos="4364"/>
          <w:tab w:val="center" w:pos="6262"/>
          <w:tab w:val="center" w:pos="7694"/>
          <w:tab w:val="center" w:pos="8345"/>
          <w:tab w:val="right" w:pos="9415"/>
        </w:tabs>
        <w:ind w:firstLine="708"/>
        <w:jc w:val="both"/>
        <w:rPr>
          <w:rFonts w:ascii="Arial" w:hAnsi="Arial" w:cs="Arial"/>
          <w:szCs w:val="24"/>
        </w:rPr>
      </w:pPr>
      <w:r w:rsidRPr="00593B7A">
        <w:rPr>
          <w:rFonts w:ascii="Arial" w:hAnsi="Arial" w:cs="Arial"/>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17691D" w:rsidRPr="00593B7A" w:rsidRDefault="0017691D" w:rsidP="0017691D">
      <w:pPr>
        <w:tabs>
          <w:tab w:val="center" w:pos="1541"/>
          <w:tab w:val="center" w:pos="2962"/>
          <w:tab w:val="center" w:pos="4364"/>
          <w:tab w:val="center" w:pos="6262"/>
          <w:tab w:val="center" w:pos="7694"/>
          <w:tab w:val="center" w:pos="8345"/>
          <w:tab w:val="right" w:pos="9415"/>
        </w:tabs>
        <w:ind w:firstLine="708"/>
        <w:jc w:val="both"/>
        <w:rPr>
          <w:rFonts w:ascii="Arial" w:hAnsi="Arial" w:cs="Arial"/>
          <w:szCs w:val="24"/>
        </w:rPr>
      </w:pPr>
      <w:r w:rsidRPr="00593B7A">
        <w:rPr>
          <w:rFonts w:ascii="Arial" w:hAnsi="Arial" w:cs="Arial"/>
          <w:szCs w:val="24"/>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17691D" w:rsidRPr="00593B7A" w:rsidRDefault="0017691D" w:rsidP="0017691D">
      <w:pPr>
        <w:ind w:left="-15" w:right="51" w:firstLine="708"/>
        <w:jc w:val="both"/>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Требования к организации предоставления Муниципальной услуги вэлектронной форме</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10.2.1 настоящего Административного регламента.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Электронные документы представляются в следующих форматах: </w:t>
      </w:r>
    </w:p>
    <w:p w:rsidR="0017691D" w:rsidRPr="00593B7A" w:rsidRDefault="0017691D" w:rsidP="0017691D">
      <w:pPr>
        <w:ind w:left="718" w:right="56" w:hanging="10"/>
        <w:jc w:val="both"/>
        <w:rPr>
          <w:rFonts w:ascii="Arial" w:hAnsi="Arial" w:cs="Arial"/>
          <w:szCs w:val="24"/>
        </w:rPr>
      </w:pPr>
      <w:r w:rsidRPr="00593B7A">
        <w:rPr>
          <w:rFonts w:ascii="Arial" w:hAnsi="Arial" w:cs="Arial"/>
          <w:szCs w:val="24"/>
        </w:rPr>
        <w:t xml:space="preserve">а) xml - для документов, в отношении которых утверждены формы и требования по </w:t>
      </w:r>
    </w:p>
    <w:p w:rsidR="0017691D" w:rsidRPr="00593B7A" w:rsidRDefault="0017691D" w:rsidP="0017691D">
      <w:pPr>
        <w:ind w:left="-5" w:right="56" w:hanging="10"/>
        <w:jc w:val="both"/>
        <w:rPr>
          <w:rFonts w:ascii="Arial" w:hAnsi="Arial" w:cs="Arial"/>
          <w:szCs w:val="24"/>
        </w:rPr>
      </w:pPr>
      <w:r w:rsidRPr="00593B7A">
        <w:rPr>
          <w:rFonts w:ascii="Arial" w:hAnsi="Arial" w:cs="Arial"/>
          <w:szCs w:val="24"/>
        </w:rPr>
        <w:t xml:space="preserve">формированию электронных документов в виде файлов в формате xml; </w:t>
      </w:r>
    </w:p>
    <w:p w:rsidR="0017691D" w:rsidRPr="00593B7A" w:rsidRDefault="0017691D" w:rsidP="0017691D">
      <w:pPr>
        <w:ind w:left="718" w:right="56" w:hanging="10"/>
        <w:jc w:val="both"/>
        <w:rPr>
          <w:rFonts w:ascii="Arial" w:hAnsi="Arial" w:cs="Arial"/>
          <w:szCs w:val="24"/>
        </w:rPr>
      </w:pPr>
      <w:r w:rsidRPr="00593B7A">
        <w:rPr>
          <w:rFonts w:ascii="Arial" w:hAnsi="Arial" w:cs="Arial"/>
          <w:szCs w:val="24"/>
        </w:rPr>
        <w:t xml:space="preserve">б) doc, docx, odt - для документов с текстовым содержанием,  </w:t>
      </w:r>
    </w:p>
    <w:p w:rsidR="0017691D" w:rsidRPr="00593B7A" w:rsidRDefault="0017691D" w:rsidP="0017691D">
      <w:pPr>
        <w:ind w:left="-5" w:right="56" w:hanging="10"/>
        <w:jc w:val="both"/>
        <w:rPr>
          <w:rFonts w:ascii="Arial" w:hAnsi="Arial" w:cs="Arial"/>
          <w:szCs w:val="24"/>
        </w:rPr>
      </w:pPr>
      <w:r w:rsidRPr="00593B7A">
        <w:rPr>
          <w:rFonts w:ascii="Arial" w:hAnsi="Arial" w:cs="Arial"/>
          <w:szCs w:val="24"/>
        </w:rPr>
        <w:t xml:space="preserve">не включающим формулы; </w:t>
      </w:r>
    </w:p>
    <w:p w:rsidR="0017691D" w:rsidRPr="00593B7A" w:rsidRDefault="0017691D" w:rsidP="0017691D">
      <w:pPr>
        <w:ind w:left="718" w:right="56" w:hanging="10"/>
        <w:jc w:val="both"/>
        <w:rPr>
          <w:rFonts w:ascii="Arial" w:hAnsi="Arial" w:cs="Arial"/>
          <w:szCs w:val="24"/>
        </w:rPr>
      </w:pPr>
      <w:r w:rsidRPr="00593B7A">
        <w:rPr>
          <w:rFonts w:ascii="Arial" w:hAnsi="Arial" w:cs="Arial"/>
          <w:szCs w:val="24"/>
        </w:rPr>
        <w:t xml:space="preserve">в) pdf, jpg, jpeg, png, bmp, tiff - для документов с текстовым содержанием, в том </w:t>
      </w:r>
    </w:p>
    <w:p w:rsidR="0017691D" w:rsidRPr="00593B7A" w:rsidRDefault="0017691D" w:rsidP="0017691D">
      <w:pPr>
        <w:ind w:left="-5" w:right="56" w:hanging="10"/>
        <w:jc w:val="both"/>
        <w:rPr>
          <w:rFonts w:ascii="Arial" w:hAnsi="Arial" w:cs="Arial"/>
          <w:szCs w:val="24"/>
        </w:rPr>
      </w:pPr>
      <w:r w:rsidRPr="00593B7A">
        <w:rPr>
          <w:rFonts w:ascii="Arial" w:hAnsi="Arial" w:cs="Arial"/>
          <w:szCs w:val="24"/>
        </w:rPr>
        <w:t xml:space="preserve">числе включающих формулы и (или) графические изображения, а также документов с графическим содержанием; </w:t>
      </w:r>
    </w:p>
    <w:p w:rsidR="0017691D" w:rsidRPr="00593B7A" w:rsidRDefault="0017691D" w:rsidP="0017691D">
      <w:pPr>
        <w:ind w:left="718" w:right="56" w:hanging="10"/>
        <w:jc w:val="both"/>
        <w:rPr>
          <w:rFonts w:ascii="Arial" w:hAnsi="Arial" w:cs="Arial"/>
          <w:szCs w:val="24"/>
        </w:rPr>
      </w:pPr>
      <w:r w:rsidRPr="00593B7A">
        <w:rPr>
          <w:rFonts w:ascii="Arial" w:hAnsi="Arial" w:cs="Arial"/>
          <w:szCs w:val="24"/>
        </w:rPr>
        <w:t xml:space="preserve">г) zip, rar – для сжатых документов в один файл; </w:t>
      </w:r>
    </w:p>
    <w:p w:rsidR="0017691D" w:rsidRPr="00593B7A" w:rsidRDefault="0017691D" w:rsidP="0017691D">
      <w:pPr>
        <w:ind w:left="718" w:right="56" w:hanging="10"/>
        <w:jc w:val="both"/>
        <w:rPr>
          <w:rFonts w:ascii="Arial" w:hAnsi="Arial" w:cs="Arial"/>
          <w:szCs w:val="24"/>
        </w:rPr>
      </w:pPr>
      <w:r w:rsidRPr="00593B7A">
        <w:rPr>
          <w:rFonts w:ascii="Arial" w:hAnsi="Arial" w:cs="Arial"/>
          <w:szCs w:val="24"/>
        </w:rPr>
        <w:t xml:space="preserve">д) sig – для открепленной усиленной квалифицированной электронной подписи.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93B7A">
        <w:rPr>
          <w:rFonts w:ascii="Arial" w:hAnsi="Arial" w:cs="Arial"/>
          <w:szCs w:val="24"/>
        </w:rPr>
        <w:lastRenderedPageBreak/>
        <w:t xml:space="preserve">документа в разрешении 300-500 dpi (масштаб 1:1) с использованием следующих режимов: </w:t>
      </w:r>
    </w:p>
    <w:p w:rsidR="0017691D" w:rsidRPr="00593B7A" w:rsidRDefault="001202F8" w:rsidP="0017691D">
      <w:pPr>
        <w:ind w:left="-15" w:right="56"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«черно-белый» (при отсутствии в документе графических изображений и (или) цветного текста); </w:t>
      </w:r>
    </w:p>
    <w:p w:rsidR="0017691D" w:rsidRPr="00593B7A" w:rsidRDefault="00D43C05" w:rsidP="0017691D">
      <w:pPr>
        <w:ind w:left="-15" w:right="56" w:firstLine="708"/>
        <w:jc w:val="both"/>
        <w:rPr>
          <w:rFonts w:ascii="Arial" w:hAnsi="Arial" w:cs="Arial"/>
          <w:szCs w:val="24"/>
        </w:rPr>
      </w:pPr>
      <w:r w:rsidRPr="00593B7A">
        <w:rPr>
          <w:rFonts w:ascii="Arial" w:hAnsi="Arial" w:cs="Arial"/>
          <w:noProof/>
          <w:szCs w:val="24"/>
        </w:rPr>
        <w:pict>
          <v:group id="Группа 46315" o:spid="_x0000_s1093" style="position:absolute;left:0;text-align:left;margin-left:49pt;margin-top:651.85pt;width:.7pt;height:13.8pt;z-index:251665408;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">
            <v:shape id="Shape 50409" o:spid="_x0000_s1094" style="position:absolute;width:9148;height:175220;visibility:visible" coordsize="9148,175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" adj="0,,0" path="m,l9148,r,175220l,175220,,e" fillcolor="black" stroked="f" strokeweight="0">
              <v:stroke miterlimit="83231f" joinstyle="miter"/>
              <v:formulas/>
              <v:path arrowok="t" o:connecttype="segments" textboxrect="0,0,9148,175220"/>
            </v:shape>
            <w10:wrap type="square" anchorx="page" anchory="page"/>
          </v:group>
        </w:pict>
      </w:r>
      <w:r w:rsidR="001202F8" w:rsidRPr="00593B7A">
        <w:rPr>
          <w:rFonts w:ascii="Arial" w:hAnsi="Arial" w:cs="Arial"/>
          <w:szCs w:val="24"/>
        </w:rPr>
        <w:t>-</w:t>
      </w:r>
      <w:r w:rsidR="0017691D" w:rsidRPr="00593B7A">
        <w:rPr>
          <w:rFonts w:ascii="Arial" w:hAnsi="Arial" w:cs="Arial"/>
          <w:szCs w:val="24"/>
        </w:rPr>
        <w:t xml:space="preserve">«оттенки серого» (при наличии в документе графических изображений, отличных от цветного графического изображения); </w:t>
      </w:r>
    </w:p>
    <w:p w:rsidR="001202F8" w:rsidRPr="00593B7A" w:rsidRDefault="001202F8" w:rsidP="001202F8">
      <w:pPr>
        <w:ind w:left="-15" w:right="56"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«цветной» или «режим полной цветопередачи» (при наличии в документе цветных графических изображений либо цветного текста);</w:t>
      </w:r>
    </w:p>
    <w:p w:rsidR="001202F8" w:rsidRPr="00593B7A" w:rsidRDefault="001202F8" w:rsidP="001202F8">
      <w:pPr>
        <w:ind w:left="-15" w:right="56"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 сохранением всех аутентичных признаков подлинности, а именно:</w:t>
      </w:r>
    </w:p>
    <w:p w:rsidR="001202F8" w:rsidRPr="00593B7A" w:rsidRDefault="001202F8" w:rsidP="001202F8">
      <w:pPr>
        <w:ind w:left="-15" w:right="56"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 графической</w:t>
      </w:r>
      <w:r w:rsidRPr="00593B7A">
        <w:rPr>
          <w:rFonts w:ascii="Arial" w:hAnsi="Arial" w:cs="Arial"/>
          <w:szCs w:val="24"/>
        </w:rPr>
        <w:t xml:space="preserve"> </w:t>
      </w:r>
      <w:r w:rsidR="0017691D" w:rsidRPr="00593B7A">
        <w:rPr>
          <w:rFonts w:ascii="Arial" w:hAnsi="Arial" w:cs="Arial"/>
          <w:szCs w:val="24"/>
        </w:rPr>
        <w:t xml:space="preserve">подписи лица, печати, углового штампа бланка; </w:t>
      </w:r>
    </w:p>
    <w:p w:rsidR="0017691D" w:rsidRPr="00593B7A" w:rsidRDefault="001202F8" w:rsidP="001202F8">
      <w:pPr>
        <w:ind w:left="-15" w:right="56" w:firstLine="708"/>
        <w:jc w:val="both"/>
        <w:rPr>
          <w:rFonts w:ascii="Arial" w:hAnsi="Arial" w:cs="Arial"/>
          <w:szCs w:val="24"/>
        </w:rPr>
      </w:pPr>
      <w:r w:rsidRPr="00593B7A">
        <w:rPr>
          <w:rFonts w:ascii="Arial" w:hAnsi="Arial" w:cs="Arial"/>
          <w:szCs w:val="24"/>
        </w:rPr>
        <w:t xml:space="preserve">- </w:t>
      </w:r>
      <w:r w:rsidR="0017691D" w:rsidRPr="00593B7A">
        <w:rPr>
          <w:rFonts w:ascii="Arial" w:hAnsi="Arial" w:cs="Arial"/>
          <w:szCs w:val="24"/>
        </w:rPr>
        <w:t>количество файлов должно</w:t>
      </w:r>
      <w:r w:rsidRPr="00593B7A">
        <w:rPr>
          <w:rFonts w:ascii="Arial" w:hAnsi="Arial" w:cs="Arial"/>
          <w:szCs w:val="24"/>
        </w:rPr>
        <w:t xml:space="preserve">      </w:t>
      </w:r>
      <w:r w:rsidR="0017691D" w:rsidRPr="00593B7A">
        <w:rPr>
          <w:rFonts w:ascii="Arial" w:hAnsi="Arial" w:cs="Arial"/>
          <w:szCs w:val="24"/>
        </w:rPr>
        <w:t xml:space="preserve">соответствовать количеству документов, каждый из </w:t>
      </w:r>
    </w:p>
    <w:p w:rsidR="0017691D" w:rsidRPr="00593B7A" w:rsidRDefault="0017691D" w:rsidP="0017691D">
      <w:pPr>
        <w:ind w:left="-5" w:right="56" w:hanging="10"/>
        <w:jc w:val="both"/>
        <w:rPr>
          <w:rFonts w:ascii="Arial" w:hAnsi="Arial" w:cs="Arial"/>
          <w:szCs w:val="24"/>
        </w:rPr>
      </w:pPr>
      <w:r w:rsidRPr="00593B7A">
        <w:rPr>
          <w:rFonts w:ascii="Arial" w:hAnsi="Arial" w:cs="Arial"/>
          <w:szCs w:val="24"/>
        </w:rPr>
        <w:t xml:space="preserve">которых содержит текстовую и (или) графическую информацию.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Электронные документы должны обеспечивать: </w:t>
      </w:r>
    </w:p>
    <w:p w:rsidR="0017691D" w:rsidRPr="00593B7A" w:rsidRDefault="004005FC" w:rsidP="004005FC">
      <w:pPr>
        <w:ind w:right="56"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возможность идентифицировать документ и количество листов в документе; </w:t>
      </w:r>
    </w:p>
    <w:p w:rsidR="0017691D" w:rsidRPr="00593B7A" w:rsidRDefault="004005FC" w:rsidP="004005FC">
      <w:pPr>
        <w:ind w:right="56"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17691D" w:rsidRPr="00593B7A" w:rsidRDefault="004005FC" w:rsidP="004005FC">
      <w:pPr>
        <w:ind w:right="56"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содержать оглавление, соответствующее их смыслу и содержанию;</w:t>
      </w:r>
    </w:p>
    <w:p w:rsidR="0017691D" w:rsidRPr="00593B7A" w:rsidRDefault="004005FC" w:rsidP="004005FC">
      <w:pPr>
        <w:ind w:right="56"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7691D" w:rsidRPr="00593B7A" w:rsidRDefault="0017691D" w:rsidP="0027456F">
      <w:pPr>
        <w:pStyle w:val="a6"/>
        <w:numPr>
          <w:ilvl w:val="2"/>
          <w:numId w:val="5"/>
        </w:numPr>
        <w:spacing w:line="249" w:lineRule="auto"/>
        <w:ind w:left="0" w:firstLine="720"/>
        <w:jc w:val="both"/>
        <w:rPr>
          <w:rFonts w:ascii="Arial" w:hAnsi="Arial" w:cs="Arial"/>
          <w:szCs w:val="24"/>
        </w:rPr>
      </w:pPr>
      <w:r w:rsidRPr="00593B7A">
        <w:rPr>
          <w:rFonts w:ascii="Arial" w:hAnsi="Arial" w:cs="Arial"/>
          <w:szCs w:val="24"/>
        </w:rPr>
        <w:t xml:space="preserve">Документы, подлежащие представлению в форматах xls, </w:t>
      </w:r>
      <w:r w:rsidRPr="00593B7A">
        <w:rPr>
          <w:rFonts w:ascii="Arial" w:hAnsi="Arial" w:cs="Arial"/>
          <w:szCs w:val="24"/>
          <w:vertAlign w:val="subscript"/>
        </w:rPr>
        <w:t>X</w:t>
      </w:r>
      <w:r w:rsidRPr="00593B7A">
        <w:rPr>
          <w:rFonts w:ascii="Arial" w:hAnsi="Arial" w:cs="Arial"/>
          <w:color w:val="B5082E"/>
          <w:szCs w:val="24"/>
          <w:u w:val="single" w:color="B5082E"/>
          <w:vertAlign w:val="subscript"/>
        </w:rPr>
        <w:t>L</w:t>
      </w:r>
      <w:r w:rsidRPr="00593B7A">
        <w:rPr>
          <w:rFonts w:ascii="Arial" w:hAnsi="Arial" w:cs="Arial"/>
          <w:strike/>
          <w:color w:val="B5082E"/>
          <w:szCs w:val="24"/>
        </w:rPr>
        <w:t>I</w:t>
      </w:r>
      <w:r w:rsidRPr="00593B7A">
        <w:rPr>
          <w:rFonts w:ascii="Arial" w:hAnsi="Arial" w:cs="Arial"/>
          <w:szCs w:val="24"/>
          <w:vertAlign w:val="subscript"/>
        </w:rPr>
        <w:t>SX</w:t>
      </w:r>
      <w:r w:rsidRPr="00593B7A">
        <w:rPr>
          <w:rFonts w:ascii="Arial" w:hAnsi="Arial" w:cs="Arial"/>
          <w:szCs w:val="24"/>
        </w:rPr>
        <w:t xml:space="preserve"> или ods, формируются в виде отдельного электронного документа. </w:t>
      </w:r>
    </w:p>
    <w:p w:rsidR="0017691D" w:rsidRPr="00593B7A" w:rsidRDefault="0017691D" w:rsidP="0017691D">
      <w:pPr>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Требования к организации предоставления Муниципальной услуги в МФЦ</w:t>
      </w:r>
    </w:p>
    <w:p w:rsidR="0017691D" w:rsidRPr="00593B7A" w:rsidRDefault="0017691D" w:rsidP="0017691D">
      <w:pPr>
        <w:ind w:left="708"/>
        <w:jc w:val="center"/>
        <w:rPr>
          <w:rFonts w:ascii="Arial" w:hAnsi="Arial" w:cs="Arial"/>
          <w:b/>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Многофункциональный центр осуществляет:</w:t>
      </w:r>
    </w:p>
    <w:p w:rsidR="0017691D" w:rsidRPr="00593B7A" w:rsidRDefault="004005FC" w:rsidP="004005FC">
      <w:pPr>
        <w:spacing w:after="23" w:line="249" w:lineRule="auto"/>
        <w:ind w:right="53"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17691D" w:rsidRPr="00593B7A" w:rsidRDefault="004005FC" w:rsidP="004005FC">
      <w:pPr>
        <w:spacing w:after="23" w:line="249" w:lineRule="auto"/>
        <w:ind w:right="53"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Информирование заявителей </w:t>
      </w:r>
    </w:p>
    <w:p w:rsidR="0017691D" w:rsidRPr="00593B7A" w:rsidRDefault="0017691D" w:rsidP="0017691D">
      <w:pPr>
        <w:spacing w:line="249" w:lineRule="auto"/>
        <w:ind w:right="53" w:firstLine="708"/>
        <w:jc w:val="both"/>
        <w:rPr>
          <w:rFonts w:ascii="Arial" w:hAnsi="Arial" w:cs="Arial"/>
          <w:szCs w:val="24"/>
        </w:rPr>
      </w:pPr>
      <w:r w:rsidRPr="00593B7A">
        <w:rPr>
          <w:rFonts w:ascii="Arial" w:hAnsi="Arial" w:cs="Arial"/>
          <w:szCs w:val="24"/>
        </w:rPr>
        <w:lastRenderedPageBreak/>
        <w:t xml:space="preserve">Информирование заявителя многофункциональными центрами осуществляется следующими способами:  </w:t>
      </w:r>
    </w:p>
    <w:p w:rsidR="0017691D" w:rsidRPr="00593B7A" w:rsidRDefault="0017691D" w:rsidP="0017691D">
      <w:pPr>
        <w:spacing w:line="249" w:lineRule="auto"/>
        <w:ind w:right="53" w:firstLine="708"/>
        <w:jc w:val="both"/>
        <w:rPr>
          <w:rFonts w:ascii="Arial" w:hAnsi="Arial" w:cs="Arial"/>
          <w:szCs w:val="24"/>
        </w:rPr>
      </w:pPr>
      <w:r w:rsidRPr="00593B7A">
        <w:rPr>
          <w:rFonts w:ascii="Arial" w:hAnsi="Arial" w:cs="Arial"/>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7691D" w:rsidRPr="00593B7A" w:rsidRDefault="0017691D" w:rsidP="007643B3">
      <w:pPr>
        <w:spacing w:line="249" w:lineRule="auto"/>
        <w:ind w:right="53" w:firstLine="708"/>
        <w:jc w:val="both"/>
        <w:rPr>
          <w:rFonts w:ascii="Arial" w:hAnsi="Arial" w:cs="Arial"/>
          <w:szCs w:val="24"/>
        </w:rPr>
      </w:pPr>
      <w:r w:rsidRPr="00593B7A">
        <w:rPr>
          <w:rFonts w:ascii="Arial" w:hAnsi="Arial" w:cs="Arial"/>
          <w:szCs w:val="24"/>
        </w:rPr>
        <w:t>б) при обращении заявителя в многофункциона</w:t>
      </w:r>
      <w:r w:rsidR="007643B3" w:rsidRPr="00593B7A">
        <w:rPr>
          <w:rFonts w:ascii="Arial" w:hAnsi="Arial" w:cs="Arial"/>
          <w:szCs w:val="24"/>
        </w:rPr>
        <w:t xml:space="preserve">льный центр лично, по телефону, </w:t>
      </w:r>
      <w:r w:rsidRPr="00593B7A">
        <w:rPr>
          <w:rFonts w:ascii="Arial" w:hAnsi="Arial" w:cs="Arial"/>
          <w:szCs w:val="24"/>
        </w:rPr>
        <w:t xml:space="preserve">посредством почтовых отправлений, либо по электронной почте.  </w:t>
      </w:r>
    </w:p>
    <w:p w:rsidR="0017691D" w:rsidRPr="00593B7A" w:rsidRDefault="0017691D" w:rsidP="0017691D">
      <w:pPr>
        <w:spacing w:after="23" w:line="249" w:lineRule="auto"/>
        <w:ind w:left="-15" w:right="53" w:firstLine="698"/>
        <w:jc w:val="both"/>
        <w:rPr>
          <w:rFonts w:ascii="Arial" w:hAnsi="Arial" w:cs="Arial"/>
          <w:szCs w:val="24"/>
        </w:rPr>
      </w:pPr>
      <w:r w:rsidRPr="00593B7A">
        <w:rPr>
          <w:rFonts w:ascii="Arial" w:hAnsi="Arial" w:cs="Arial"/>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7691D" w:rsidRPr="00593B7A" w:rsidRDefault="00906A0C" w:rsidP="00906A0C">
      <w:pPr>
        <w:spacing w:after="23" w:line="249" w:lineRule="auto"/>
        <w:ind w:right="53" w:firstLine="708"/>
        <w:jc w:val="both"/>
        <w:rPr>
          <w:rFonts w:ascii="Arial" w:eastAsia="Segoe UI Symbol" w:hAnsi="Arial" w:cs="Arial"/>
          <w:szCs w:val="24"/>
        </w:rPr>
      </w:pPr>
      <w:r w:rsidRPr="00593B7A">
        <w:rPr>
          <w:rFonts w:ascii="Arial" w:hAnsi="Arial" w:cs="Arial"/>
          <w:szCs w:val="24"/>
        </w:rPr>
        <w:t>-</w:t>
      </w:r>
      <w:r w:rsidR="0017691D" w:rsidRPr="00593B7A">
        <w:rPr>
          <w:rFonts w:ascii="Arial" w:hAnsi="Arial" w:cs="Arial"/>
          <w:szCs w:val="24"/>
        </w:rPr>
        <w:t xml:space="preserve">изложить обращение в письменной форме (ответ направляется заявителю в соответствии со способом, указанным в обращении); </w:t>
      </w:r>
    </w:p>
    <w:p w:rsidR="0017691D" w:rsidRPr="00593B7A" w:rsidRDefault="00906A0C" w:rsidP="00906A0C">
      <w:pPr>
        <w:spacing w:after="23" w:line="249" w:lineRule="auto"/>
        <w:ind w:right="53"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назначить другое время для консультаций.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Выдача заявителю результата предоставления государственной (муниципальной) услуги. </w:t>
      </w:r>
    </w:p>
    <w:p w:rsidR="0017691D" w:rsidRPr="00593B7A" w:rsidRDefault="0017691D" w:rsidP="0017691D">
      <w:pPr>
        <w:spacing w:line="249" w:lineRule="auto"/>
        <w:ind w:left="-15" w:right="47" w:firstLine="698"/>
        <w:jc w:val="both"/>
        <w:rPr>
          <w:rFonts w:ascii="Arial" w:hAnsi="Arial" w:cs="Arial"/>
          <w:szCs w:val="24"/>
        </w:rPr>
      </w:pPr>
      <w:r w:rsidRPr="00593B7A">
        <w:rPr>
          <w:rFonts w:ascii="Arial" w:hAnsi="Arial" w:cs="Arial"/>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B05A5A">
        <w:rPr>
          <w:rFonts w:ascii="Arial" w:hAnsi="Arial" w:cs="Arial"/>
          <w:szCs w:val="24"/>
        </w:rPr>
        <w:t>«</w:t>
      </w:r>
      <w:r w:rsidRPr="00593B7A">
        <w:rPr>
          <w:rFonts w:ascii="Arial" w:hAnsi="Arial" w:cs="Arial"/>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593B7A">
        <w:rPr>
          <w:rFonts w:ascii="Arial" w:hAnsi="Arial" w:cs="Arial"/>
          <w:szCs w:val="24"/>
        </w:rPr>
        <w:lastRenderedPageBreak/>
        <w:t>государственной власти субъектов Российской Федерации, органами местного самоуправления</w:t>
      </w:r>
      <w:r w:rsidR="00B05A5A">
        <w:rPr>
          <w:rFonts w:ascii="Arial" w:hAnsi="Arial" w:cs="Arial"/>
          <w:szCs w:val="24"/>
        </w:rPr>
        <w:t>»</w:t>
      </w:r>
      <w:r w:rsidRPr="00593B7A">
        <w:rPr>
          <w:rFonts w:ascii="Arial" w:hAnsi="Arial" w:cs="Arial"/>
          <w:szCs w:val="24"/>
        </w:rPr>
        <w:t xml:space="preserve">.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Работник многофункционального центра осуществляет следующие действия: </w:t>
      </w:r>
    </w:p>
    <w:p w:rsidR="0017691D" w:rsidRPr="00593B7A" w:rsidRDefault="00906A0C" w:rsidP="00906A0C">
      <w:pPr>
        <w:spacing w:line="249" w:lineRule="auto"/>
        <w:ind w:right="47"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7691D" w:rsidRPr="00593B7A" w:rsidRDefault="00906A0C" w:rsidP="00906A0C">
      <w:pPr>
        <w:spacing w:line="249" w:lineRule="auto"/>
        <w:ind w:right="47"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проверяет полномочия представителя заявителя (в случае обращения представителя заявителя); </w:t>
      </w:r>
    </w:p>
    <w:p w:rsidR="0017691D" w:rsidRPr="00593B7A" w:rsidRDefault="0017691D" w:rsidP="0027456F">
      <w:pPr>
        <w:pStyle w:val="a6"/>
        <w:numPr>
          <w:ilvl w:val="0"/>
          <w:numId w:val="13"/>
        </w:numPr>
        <w:spacing w:line="249" w:lineRule="auto"/>
        <w:ind w:left="0" w:right="47" w:firstLine="709"/>
        <w:jc w:val="both"/>
        <w:rPr>
          <w:rFonts w:ascii="Arial" w:hAnsi="Arial" w:cs="Arial"/>
          <w:szCs w:val="24"/>
        </w:rPr>
      </w:pPr>
      <w:r w:rsidRPr="00593B7A">
        <w:rPr>
          <w:rFonts w:ascii="Arial" w:hAnsi="Arial" w:cs="Arial"/>
          <w:szCs w:val="24"/>
        </w:rPr>
        <w:t xml:space="preserve">определяет статус исполнения заявления о выдаче разрешения на ввод объекта в эксплуатацию в ГИС;  </w:t>
      </w:r>
    </w:p>
    <w:p w:rsidR="0017691D" w:rsidRPr="00593B7A" w:rsidRDefault="00906A0C" w:rsidP="00906A0C">
      <w:pPr>
        <w:spacing w:line="249" w:lineRule="auto"/>
        <w:ind w:right="47"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7691D" w:rsidRPr="00593B7A" w:rsidRDefault="00906A0C" w:rsidP="00906A0C">
      <w:pPr>
        <w:spacing w:line="249" w:lineRule="auto"/>
        <w:ind w:right="47"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7691D" w:rsidRPr="00593B7A" w:rsidRDefault="00906A0C" w:rsidP="00906A0C">
      <w:pPr>
        <w:spacing w:line="249" w:lineRule="auto"/>
        <w:ind w:right="47"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выдает документы заявителю, при необходимости запрашивает у заявителя подписи за каждый выданный документ; </w:t>
      </w:r>
    </w:p>
    <w:p w:rsidR="0017691D" w:rsidRPr="00593B7A" w:rsidRDefault="00906A0C" w:rsidP="00906A0C">
      <w:pPr>
        <w:spacing w:line="249" w:lineRule="auto"/>
        <w:ind w:right="47"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запрашивает согласие заявителя на участие в смс-опросе для оценки качества предоставленных услуг многофункциональным центром. </w:t>
      </w:r>
    </w:p>
    <w:p w:rsidR="0017691D" w:rsidRPr="00593B7A" w:rsidRDefault="0017691D" w:rsidP="0017691D">
      <w:pPr>
        <w:spacing w:line="249" w:lineRule="auto"/>
        <w:ind w:left="-15" w:right="47" w:firstLine="698"/>
        <w:jc w:val="both"/>
        <w:rPr>
          <w:rFonts w:ascii="Arial" w:hAnsi="Arial" w:cs="Arial"/>
          <w:szCs w:val="24"/>
        </w:rPr>
      </w:pPr>
    </w:p>
    <w:p w:rsidR="0017691D" w:rsidRPr="00593B7A" w:rsidRDefault="0017691D" w:rsidP="0027456F">
      <w:pPr>
        <w:pStyle w:val="a6"/>
        <w:widowControl w:val="0"/>
        <w:numPr>
          <w:ilvl w:val="0"/>
          <w:numId w:val="4"/>
        </w:numPr>
        <w:ind w:left="0" w:firstLine="0"/>
        <w:contextualSpacing w:val="0"/>
        <w:jc w:val="center"/>
        <w:rPr>
          <w:rFonts w:ascii="Arial" w:hAnsi="Arial" w:cs="Arial"/>
          <w:b/>
          <w:szCs w:val="24"/>
        </w:rPr>
      </w:pPr>
      <w:r w:rsidRPr="00593B7A">
        <w:rPr>
          <w:rFonts w:ascii="Arial" w:hAnsi="Arial" w:cs="Arial"/>
          <w:b/>
          <w:szCs w:val="24"/>
        </w:rPr>
        <w:t xml:space="preserve">Состав, последовательность и сроки выполнения административных процедур, требования к порядку их выполнения </w:t>
      </w:r>
    </w:p>
    <w:p w:rsidR="009B3665" w:rsidRPr="00593B7A" w:rsidRDefault="009B3665" w:rsidP="009B3665">
      <w:pPr>
        <w:pStyle w:val="a6"/>
        <w:widowControl w:val="0"/>
        <w:ind w:left="0"/>
        <w:contextualSpacing w:val="0"/>
        <w:rPr>
          <w:rFonts w:ascii="Arial" w:hAnsi="Arial" w:cs="Arial"/>
          <w:b/>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Состав, последовательность и сроки выполнения административных процедур (действий) при предоставлении Муниципальной услуги</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Перечень административных процедур: </w:t>
      </w:r>
    </w:p>
    <w:p w:rsidR="0017691D" w:rsidRPr="00593B7A" w:rsidRDefault="0017691D" w:rsidP="0017691D">
      <w:pPr>
        <w:tabs>
          <w:tab w:val="center" w:pos="598"/>
          <w:tab w:val="center" w:pos="3274"/>
        </w:tabs>
        <w:spacing w:line="249" w:lineRule="auto"/>
        <w:ind w:firstLine="709"/>
        <w:jc w:val="both"/>
        <w:rPr>
          <w:rFonts w:ascii="Arial" w:hAnsi="Arial" w:cs="Arial"/>
          <w:szCs w:val="24"/>
        </w:rPr>
      </w:pPr>
      <w:r w:rsidRPr="00593B7A">
        <w:rPr>
          <w:rFonts w:ascii="Arial" w:hAnsi="Arial" w:cs="Arial"/>
          <w:szCs w:val="24"/>
        </w:rPr>
        <w:t xml:space="preserve">а) </w:t>
      </w:r>
      <w:r w:rsidR="00906A0C" w:rsidRPr="00593B7A">
        <w:rPr>
          <w:rFonts w:ascii="Arial" w:hAnsi="Arial" w:cs="Arial"/>
          <w:szCs w:val="24"/>
        </w:rPr>
        <w:t>п</w:t>
      </w:r>
      <w:r w:rsidRPr="00593B7A">
        <w:rPr>
          <w:rFonts w:ascii="Arial" w:hAnsi="Arial" w:cs="Arial"/>
          <w:szCs w:val="24"/>
        </w:rPr>
        <w:t xml:space="preserve">рием и регистрация </w:t>
      </w:r>
      <w:r w:rsidRPr="00593B7A">
        <w:rPr>
          <w:rFonts w:ascii="Arial" w:hAnsi="Arial" w:cs="Arial"/>
          <w:szCs w:val="24"/>
        </w:rPr>
        <w:tab/>
        <w:t xml:space="preserve">Заявления </w:t>
      </w:r>
      <w:r w:rsidRPr="00593B7A">
        <w:rPr>
          <w:rFonts w:ascii="Arial" w:hAnsi="Arial" w:cs="Arial"/>
          <w:szCs w:val="24"/>
        </w:rPr>
        <w:tab/>
        <w:t>и документов, необходимых для</w:t>
      </w:r>
      <w:r w:rsidR="00906A0C" w:rsidRPr="00593B7A">
        <w:rPr>
          <w:rFonts w:ascii="Arial" w:hAnsi="Arial" w:cs="Arial"/>
          <w:szCs w:val="24"/>
        </w:rPr>
        <w:t xml:space="preserve"> </w:t>
      </w:r>
      <w:r w:rsidRPr="00593B7A">
        <w:rPr>
          <w:rFonts w:ascii="Arial" w:hAnsi="Arial" w:cs="Arial"/>
          <w:szCs w:val="24"/>
        </w:rPr>
        <w:t>пред</w:t>
      </w:r>
      <w:r w:rsidR="00906A0C" w:rsidRPr="00593B7A">
        <w:rPr>
          <w:rFonts w:ascii="Arial" w:hAnsi="Arial" w:cs="Arial"/>
          <w:szCs w:val="24"/>
        </w:rPr>
        <w:t>оставления Муниципальной услуги;</w:t>
      </w:r>
      <w:r w:rsidRPr="00593B7A">
        <w:rPr>
          <w:rFonts w:ascii="Arial" w:hAnsi="Arial" w:cs="Arial"/>
          <w:szCs w:val="24"/>
        </w:rPr>
        <w:t xml:space="preserve"> </w:t>
      </w:r>
    </w:p>
    <w:p w:rsidR="0017691D" w:rsidRPr="00593B7A" w:rsidRDefault="0017691D" w:rsidP="0017691D">
      <w:pPr>
        <w:spacing w:after="15" w:line="249" w:lineRule="auto"/>
        <w:ind w:right="51" w:firstLine="709"/>
        <w:jc w:val="both"/>
        <w:rPr>
          <w:rFonts w:ascii="Arial" w:hAnsi="Arial" w:cs="Arial"/>
          <w:szCs w:val="24"/>
        </w:rPr>
      </w:pPr>
      <w:r w:rsidRPr="00593B7A">
        <w:rPr>
          <w:rFonts w:ascii="Arial" w:hAnsi="Arial" w:cs="Arial"/>
          <w:szCs w:val="24"/>
        </w:rPr>
        <w:t xml:space="preserve">б) </w:t>
      </w:r>
      <w:r w:rsidR="00906A0C" w:rsidRPr="00593B7A">
        <w:rPr>
          <w:rFonts w:ascii="Arial" w:hAnsi="Arial" w:cs="Arial"/>
          <w:szCs w:val="24"/>
        </w:rPr>
        <w:t>о</w:t>
      </w:r>
      <w:r w:rsidRPr="00593B7A">
        <w:rPr>
          <w:rFonts w:ascii="Arial" w:hAnsi="Arial" w:cs="Arial"/>
          <w:szCs w:val="24"/>
        </w:rPr>
        <w:t>бработка и предварительное рассмотрение документов, необходимых дляпред</w:t>
      </w:r>
      <w:r w:rsidR="00906A0C" w:rsidRPr="00593B7A">
        <w:rPr>
          <w:rFonts w:ascii="Arial" w:hAnsi="Arial" w:cs="Arial"/>
          <w:szCs w:val="24"/>
        </w:rPr>
        <w:t>оставления Муниципальной услуги;</w:t>
      </w:r>
      <w:r w:rsidRPr="00593B7A">
        <w:rPr>
          <w:rFonts w:ascii="Arial" w:hAnsi="Arial" w:cs="Arial"/>
          <w:szCs w:val="24"/>
        </w:rPr>
        <w:t xml:space="preserve"> </w:t>
      </w:r>
    </w:p>
    <w:p w:rsidR="0017691D" w:rsidRPr="00593B7A" w:rsidRDefault="0017691D" w:rsidP="0017691D">
      <w:pPr>
        <w:tabs>
          <w:tab w:val="center" w:pos="1673"/>
          <w:tab w:val="center" w:pos="2955"/>
          <w:tab w:val="center" w:pos="3920"/>
          <w:tab w:val="center" w:pos="5823"/>
          <w:tab w:val="center" w:pos="7535"/>
          <w:tab w:val="center" w:pos="8300"/>
          <w:tab w:val="right" w:pos="9415"/>
        </w:tabs>
        <w:spacing w:after="15" w:line="249" w:lineRule="auto"/>
        <w:ind w:firstLine="709"/>
        <w:jc w:val="both"/>
        <w:rPr>
          <w:rFonts w:ascii="Arial" w:hAnsi="Arial" w:cs="Arial"/>
          <w:szCs w:val="24"/>
        </w:rPr>
      </w:pPr>
      <w:r w:rsidRPr="00593B7A">
        <w:rPr>
          <w:rFonts w:ascii="Arial" w:hAnsi="Arial" w:cs="Arial"/>
          <w:szCs w:val="24"/>
        </w:rPr>
        <w:t xml:space="preserve">в) </w:t>
      </w:r>
      <w:r w:rsidR="00906A0C" w:rsidRPr="00593B7A">
        <w:rPr>
          <w:rFonts w:ascii="Arial" w:hAnsi="Arial" w:cs="Arial"/>
          <w:szCs w:val="24"/>
        </w:rPr>
        <w:t>ф</w:t>
      </w:r>
      <w:r w:rsidRPr="00593B7A">
        <w:rPr>
          <w:rFonts w:ascii="Arial" w:hAnsi="Arial" w:cs="Arial"/>
          <w:szCs w:val="24"/>
        </w:rPr>
        <w:t xml:space="preserve">ормирование и направление межведомственных </w:t>
      </w:r>
      <w:r w:rsidRPr="00593B7A">
        <w:rPr>
          <w:rFonts w:ascii="Arial" w:hAnsi="Arial" w:cs="Arial"/>
          <w:szCs w:val="24"/>
        </w:rPr>
        <w:tab/>
        <w:t>запросов в органы (организации), участвующие в пред</w:t>
      </w:r>
      <w:r w:rsidR="00906A0C" w:rsidRPr="00593B7A">
        <w:rPr>
          <w:rFonts w:ascii="Arial" w:hAnsi="Arial" w:cs="Arial"/>
          <w:szCs w:val="24"/>
        </w:rPr>
        <w:t>оставлении Муниципальной услуги;</w:t>
      </w:r>
      <w:r w:rsidRPr="00593B7A">
        <w:rPr>
          <w:rFonts w:ascii="Arial" w:hAnsi="Arial" w:cs="Arial"/>
          <w:szCs w:val="24"/>
        </w:rPr>
        <w:t xml:space="preserve"> </w:t>
      </w:r>
    </w:p>
    <w:p w:rsidR="0017691D" w:rsidRPr="00593B7A" w:rsidRDefault="0017691D" w:rsidP="0017691D">
      <w:pPr>
        <w:spacing w:after="15" w:line="249" w:lineRule="auto"/>
        <w:ind w:right="51" w:firstLine="709"/>
        <w:jc w:val="both"/>
        <w:rPr>
          <w:rFonts w:ascii="Arial" w:hAnsi="Arial" w:cs="Arial"/>
          <w:szCs w:val="24"/>
        </w:rPr>
      </w:pPr>
      <w:r w:rsidRPr="00593B7A">
        <w:rPr>
          <w:rFonts w:ascii="Arial" w:hAnsi="Arial" w:cs="Arial"/>
          <w:szCs w:val="24"/>
        </w:rPr>
        <w:t xml:space="preserve">г) </w:t>
      </w:r>
      <w:r w:rsidR="00906A0C" w:rsidRPr="00593B7A">
        <w:rPr>
          <w:rFonts w:ascii="Arial" w:hAnsi="Arial" w:cs="Arial"/>
          <w:szCs w:val="24"/>
        </w:rPr>
        <w:t>о</w:t>
      </w:r>
      <w:r w:rsidRPr="00593B7A">
        <w:rPr>
          <w:rFonts w:ascii="Arial" w:hAnsi="Arial" w:cs="Arial"/>
          <w:szCs w:val="24"/>
        </w:rPr>
        <w:t xml:space="preserve">пределение возможности предоставления Муниципальной услуги, подготовка </w:t>
      </w:r>
    </w:p>
    <w:p w:rsidR="0017691D" w:rsidRPr="00593B7A" w:rsidRDefault="00906A0C" w:rsidP="0017691D">
      <w:pPr>
        <w:spacing w:after="15" w:line="249" w:lineRule="auto"/>
        <w:ind w:right="51" w:firstLine="709"/>
        <w:jc w:val="both"/>
        <w:rPr>
          <w:rFonts w:ascii="Arial" w:hAnsi="Arial" w:cs="Arial"/>
          <w:szCs w:val="24"/>
        </w:rPr>
      </w:pPr>
      <w:r w:rsidRPr="00593B7A">
        <w:rPr>
          <w:rFonts w:ascii="Arial" w:hAnsi="Arial" w:cs="Arial"/>
          <w:szCs w:val="24"/>
        </w:rPr>
        <w:t>проекта решения;</w:t>
      </w:r>
    </w:p>
    <w:p w:rsidR="0017691D" w:rsidRPr="00593B7A" w:rsidRDefault="0017691D" w:rsidP="0017691D">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rFonts w:ascii="Arial" w:hAnsi="Arial" w:cs="Arial"/>
          <w:szCs w:val="24"/>
        </w:rPr>
      </w:pPr>
      <w:r w:rsidRPr="00593B7A">
        <w:rPr>
          <w:rFonts w:ascii="Arial" w:hAnsi="Arial" w:cs="Arial"/>
          <w:szCs w:val="24"/>
        </w:rPr>
        <w:t xml:space="preserve">д) </w:t>
      </w:r>
      <w:r w:rsidR="00906A0C" w:rsidRPr="00593B7A">
        <w:rPr>
          <w:rFonts w:ascii="Arial" w:hAnsi="Arial" w:cs="Arial"/>
          <w:szCs w:val="24"/>
        </w:rPr>
        <w:t>п</w:t>
      </w:r>
      <w:r w:rsidRPr="00593B7A">
        <w:rPr>
          <w:rFonts w:ascii="Arial" w:hAnsi="Arial" w:cs="Arial"/>
          <w:szCs w:val="24"/>
        </w:rPr>
        <w:t xml:space="preserve">ринятие решения о </w:t>
      </w:r>
      <w:r w:rsidRPr="00593B7A">
        <w:rPr>
          <w:rFonts w:ascii="Arial" w:hAnsi="Arial" w:cs="Arial"/>
          <w:szCs w:val="24"/>
        </w:rPr>
        <w:tab/>
        <w:t xml:space="preserve">предоставлении (об </w:t>
      </w:r>
      <w:r w:rsidR="00906A0C" w:rsidRPr="00593B7A">
        <w:rPr>
          <w:rFonts w:ascii="Arial" w:hAnsi="Arial" w:cs="Arial"/>
          <w:szCs w:val="24"/>
        </w:rPr>
        <w:t>о</w:t>
      </w:r>
      <w:r w:rsidR="00C11DA0" w:rsidRPr="00593B7A">
        <w:rPr>
          <w:rFonts w:ascii="Arial" w:hAnsi="Arial" w:cs="Arial"/>
          <w:szCs w:val="24"/>
        </w:rPr>
        <w:t>тказе</w:t>
      </w:r>
      <w:r w:rsidRPr="00593B7A">
        <w:rPr>
          <w:rFonts w:ascii="Arial" w:hAnsi="Arial" w:cs="Arial"/>
          <w:szCs w:val="24"/>
        </w:rPr>
        <w:t>)</w:t>
      </w:r>
      <w:r w:rsidR="00C11DA0" w:rsidRPr="00593B7A">
        <w:rPr>
          <w:rFonts w:ascii="Arial" w:hAnsi="Arial" w:cs="Arial"/>
          <w:szCs w:val="24"/>
        </w:rPr>
        <w:t xml:space="preserve"> </w:t>
      </w:r>
      <w:r w:rsidR="00906A0C" w:rsidRPr="00593B7A">
        <w:rPr>
          <w:rFonts w:ascii="Arial" w:hAnsi="Arial" w:cs="Arial"/>
          <w:szCs w:val="24"/>
        </w:rPr>
        <w:t>Муниципальной услуги;</w:t>
      </w:r>
      <w:r w:rsidRPr="00593B7A">
        <w:rPr>
          <w:rFonts w:ascii="Arial" w:hAnsi="Arial" w:cs="Arial"/>
          <w:szCs w:val="24"/>
        </w:rPr>
        <w:t xml:space="preserve"> </w:t>
      </w:r>
    </w:p>
    <w:p w:rsidR="0017691D" w:rsidRPr="00593B7A" w:rsidRDefault="0017691D" w:rsidP="0017691D">
      <w:pPr>
        <w:spacing w:after="15" w:line="249" w:lineRule="auto"/>
        <w:ind w:left="-15" w:right="51" w:firstLine="709"/>
        <w:jc w:val="both"/>
        <w:rPr>
          <w:rFonts w:ascii="Arial" w:hAnsi="Arial" w:cs="Arial"/>
          <w:szCs w:val="24"/>
        </w:rPr>
      </w:pPr>
      <w:r w:rsidRPr="00593B7A">
        <w:rPr>
          <w:rFonts w:ascii="Arial" w:hAnsi="Arial" w:cs="Arial"/>
          <w:szCs w:val="24"/>
        </w:rPr>
        <w:t xml:space="preserve">е) </w:t>
      </w:r>
      <w:r w:rsidR="00906A0C" w:rsidRPr="00593B7A">
        <w:rPr>
          <w:rFonts w:ascii="Arial" w:hAnsi="Arial" w:cs="Arial"/>
          <w:szCs w:val="24"/>
        </w:rPr>
        <w:t>п</w:t>
      </w:r>
      <w:r w:rsidRPr="00593B7A">
        <w:rPr>
          <w:rFonts w:ascii="Arial" w:hAnsi="Arial" w:cs="Arial"/>
          <w:szCs w:val="24"/>
        </w:rPr>
        <w:t xml:space="preserve">одписание и направление (выдача) результата предоставления Муниципальной услуги Заявителю.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17691D" w:rsidRPr="00593B7A" w:rsidRDefault="0017691D" w:rsidP="0017691D">
      <w:pPr>
        <w:spacing w:after="84"/>
        <w:ind w:left="708"/>
        <w:rPr>
          <w:rFonts w:ascii="Arial" w:hAnsi="Arial" w:cs="Arial"/>
          <w:szCs w:val="24"/>
        </w:rPr>
      </w:pPr>
    </w:p>
    <w:p w:rsidR="0017691D" w:rsidRPr="00593B7A" w:rsidRDefault="0017691D" w:rsidP="0027456F">
      <w:pPr>
        <w:pStyle w:val="a6"/>
        <w:widowControl w:val="0"/>
        <w:numPr>
          <w:ilvl w:val="0"/>
          <w:numId w:val="4"/>
        </w:numPr>
        <w:ind w:left="0" w:firstLine="0"/>
        <w:contextualSpacing w:val="0"/>
        <w:jc w:val="center"/>
        <w:rPr>
          <w:rFonts w:ascii="Arial" w:hAnsi="Arial" w:cs="Arial"/>
          <w:b/>
          <w:szCs w:val="24"/>
        </w:rPr>
      </w:pPr>
      <w:r w:rsidRPr="00593B7A">
        <w:rPr>
          <w:rFonts w:ascii="Arial" w:hAnsi="Arial" w:cs="Arial"/>
          <w:b/>
          <w:szCs w:val="24"/>
        </w:rPr>
        <w:lastRenderedPageBreak/>
        <w:t xml:space="preserve">Порядок и формы контроля за исполнением Административного регламента </w:t>
      </w:r>
    </w:p>
    <w:p w:rsidR="0017691D" w:rsidRPr="00593B7A" w:rsidRDefault="0017691D" w:rsidP="0017691D">
      <w:pPr>
        <w:spacing w:after="4"/>
        <w:ind w:left="708"/>
        <w:rPr>
          <w:rFonts w:ascii="Arial" w:hAnsi="Arial" w:cs="Arial"/>
          <w:b/>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7691D" w:rsidRPr="00593B7A" w:rsidRDefault="0017691D" w:rsidP="0017691D">
      <w:pPr>
        <w:spacing w:after="5"/>
        <w:ind w:left="708"/>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7691D" w:rsidRPr="00593B7A" w:rsidRDefault="0017691D" w:rsidP="0017691D">
      <w:pPr>
        <w:spacing w:after="304"/>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szCs w:val="24"/>
        </w:rPr>
      </w:pPr>
      <w:r w:rsidRPr="00593B7A">
        <w:rPr>
          <w:rFonts w:ascii="Arial" w:hAnsi="Arial" w:cs="Arial"/>
          <w:b/>
          <w:szCs w:val="24"/>
        </w:rPr>
        <w:t>Порядок и периодичность осуществления плановых и внеплановых проверок полноты и качества предоставления Муниципальной услуги</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руководителем Администрации.</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При плановой</w:t>
      </w:r>
      <w:r w:rsidRPr="00593B7A">
        <w:rPr>
          <w:rFonts w:ascii="Arial" w:hAnsi="Arial" w:cs="Arial"/>
          <w:color w:val="000009"/>
          <w:szCs w:val="24"/>
        </w:rPr>
        <w:t xml:space="preserve"> проверке полноты и качества предоставления услуги по контролю подлежат</w:t>
      </w:r>
      <w:r w:rsidRPr="00593B7A">
        <w:rPr>
          <w:rFonts w:ascii="Arial" w:hAnsi="Arial" w:cs="Arial"/>
          <w:szCs w:val="24"/>
        </w:rPr>
        <w:t xml:space="preserve">:  </w:t>
      </w:r>
    </w:p>
    <w:p w:rsidR="0017691D" w:rsidRPr="00593B7A" w:rsidRDefault="0017691D" w:rsidP="0017691D">
      <w:pPr>
        <w:spacing w:after="14" w:line="249" w:lineRule="auto"/>
        <w:ind w:left="703" w:right="51" w:hanging="10"/>
        <w:jc w:val="both"/>
        <w:rPr>
          <w:rFonts w:ascii="Arial" w:hAnsi="Arial" w:cs="Arial"/>
          <w:szCs w:val="24"/>
        </w:rPr>
      </w:pPr>
      <w:r w:rsidRPr="00593B7A">
        <w:rPr>
          <w:rFonts w:ascii="Arial" w:hAnsi="Arial" w:cs="Arial"/>
          <w:szCs w:val="24"/>
        </w:rPr>
        <w:t xml:space="preserve">а) соблюдение сроков предоставления услуги; </w:t>
      </w:r>
    </w:p>
    <w:p w:rsidR="0017691D" w:rsidRPr="00593B7A" w:rsidRDefault="0017691D" w:rsidP="0017691D">
      <w:pPr>
        <w:spacing w:after="14" w:line="249" w:lineRule="auto"/>
        <w:ind w:left="703" w:right="51" w:hanging="10"/>
        <w:jc w:val="both"/>
        <w:rPr>
          <w:rFonts w:ascii="Arial" w:hAnsi="Arial" w:cs="Arial"/>
          <w:szCs w:val="24"/>
        </w:rPr>
      </w:pPr>
      <w:r w:rsidRPr="00593B7A">
        <w:rPr>
          <w:rFonts w:ascii="Arial" w:hAnsi="Arial" w:cs="Arial"/>
          <w:color w:val="000009"/>
          <w:szCs w:val="24"/>
        </w:rPr>
        <w:t xml:space="preserve">б) </w:t>
      </w:r>
      <w:r w:rsidRPr="00593B7A">
        <w:rPr>
          <w:rFonts w:ascii="Arial" w:hAnsi="Arial" w:cs="Arial"/>
          <w:szCs w:val="24"/>
        </w:rPr>
        <w:t xml:space="preserve">соблюдение положений настоящего Административного регламента;  </w:t>
      </w:r>
    </w:p>
    <w:p w:rsidR="0017691D" w:rsidRPr="00593B7A" w:rsidRDefault="0017691D" w:rsidP="0017691D">
      <w:pPr>
        <w:spacing w:after="14" w:line="249" w:lineRule="auto"/>
        <w:ind w:left="703" w:right="51" w:hanging="10"/>
        <w:jc w:val="both"/>
        <w:rPr>
          <w:rFonts w:ascii="Arial" w:hAnsi="Arial" w:cs="Arial"/>
          <w:szCs w:val="24"/>
        </w:rPr>
      </w:pPr>
      <w:r w:rsidRPr="00593B7A">
        <w:rPr>
          <w:rFonts w:ascii="Arial" w:hAnsi="Arial" w:cs="Arial"/>
          <w:szCs w:val="24"/>
        </w:rPr>
        <w:t xml:space="preserve">в) правильность и обоснованность принятого решения об отказе в предоставлении </w:t>
      </w:r>
    </w:p>
    <w:p w:rsidR="0017691D" w:rsidRPr="00593B7A" w:rsidRDefault="0017691D" w:rsidP="0017691D">
      <w:pPr>
        <w:spacing w:after="14" w:line="249" w:lineRule="auto"/>
        <w:ind w:left="10" w:right="51" w:hanging="10"/>
        <w:jc w:val="both"/>
        <w:rPr>
          <w:rFonts w:ascii="Arial" w:hAnsi="Arial" w:cs="Arial"/>
          <w:szCs w:val="24"/>
        </w:rPr>
      </w:pPr>
      <w:r w:rsidRPr="00593B7A">
        <w:rPr>
          <w:rFonts w:ascii="Arial" w:hAnsi="Arial" w:cs="Arial"/>
          <w:szCs w:val="24"/>
        </w:rPr>
        <w:t xml:space="preserve">услуги.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Основанием для проведения внеплановых проверок являются: </w:t>
      </w:r>
    </w:p>
    <w:p w:rsidR="0017691D" w:rsidRPr="00593B7A" w:rsidRDefault="0017691D" w:rsidP="0017691D">
      <w:pPr>
        <w:spacing w:after="14" w:line="249" w:lineRule="auto"/>
        <w:ind w:right="51" w:firstLine="708"/>
        <w:jc w:val="both"/>
        <w:rPr>
          <w:rFonts w:ascii="Arial" w:hAnsi="Arial" w:cs="Arial"/>
          <w:szCs w:val="24"/>
        </w:rPr>
      </w:pPr>
      <w:r w:rsidRPr="00593B7A">
        <w:rPr>
          <w:rFonts w:ascii="Arial" w:hAnsi="Arial" w:cs="Arial"/>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Ленинградской области и нормативных правовых актов органов местного самоуправления муниципального о</w:t>
      </w:r>
      <w:r w:rsidR="00F03217" w:rsidRPr="00593B7A">
        <w:rPr>
          <w:rFonts w:ascii="Arial" w:hAnsi="Arial" w:cs="Arial"/>
          <w:szCs w:val="24"/>
        </w:rPr>
        <w:t>бразования «</w:t>
      </w:r>
      <w:r w:rsidR="00C11DA0" w:rsidRPr="00593B7A">
        <w:rPr>
          <w:rFonts w:ascii="Arial" w:hAnsi="Arial" w:cs="Arial"/>
          <w:szCs w:val="24"/>
        </w:rPr>
        <w:t>Баткатское</w:t>
      </w:r>
      <w:r w:rsidR="00F03217" w:rsidRPr="00593B7A">
        <w:rPr>
          <w:rFonts w:ascii="Arial" w:hAnsi="Arial" w:cs="Arial"/>
          <w:szCs w:val="24"/>
        </w:rPr>
        <w:t xml:space="preserve"> </w:t>
      </w:r>
      <w:r w:rsidRPr="00593B7A">
        <w:rPr>
          <w:rFonts w:ascii="Arial" w:hAnsi="Arial" w:cs="Arial"/>
          <w:szCs w:val="24"/>
        </w:rPr>
        <w:t xml:space="preserve"> сельское поселение»;  </w:t>
      </w:r>
    </w:p>
    <w:p w:rsidR="0017691D" w:rsidRPr="00593B7A" w:rsidRDefault="0017691D" w:rsidP="0017691D">
      <w:pPr>
        <w:spacing w:after="14" w:line="249" w:lineRule="auto"/>
        <w:ind w:left="703" w:right="51" w:hanging="10"/>
        <w:jc w:val="both"/>
        <w:rPr>
          <w:rFonts w:ascii="Arial" w:hAnsi="Arial" w:cs="Arial"/>
          <w:szCs w:val="24"/>
        </w:rPr>
      </w:pPr>
      <w:r w:rsidRPr="00593B7A">
        <w:rPr>
          <w:rFonts w:ascii="Arial" w:hAnsi="Arial" w:cs="Arial"/>
          <w:szCs w:val="24"/>
        </w:rPr>
        <w:t xml:space="preserve">б) обращения граждан и юридических лиц на нарушения законодательства, в том </w:t>
      </w:r>
    </w:p>
    <w:p w:rsidR="0017691D" w:rsidRPr="00593B7A" w:rsidRDefault="0017691D" w:rsidP="0017691D">
      <w:pPr>
        <w:spacing w:after="14" w:line="249" w:lineRule="auto"/>
        <w:ind w:left="10" w:right="51" w:hanging="10"/>
        <w:jc w:val="both"/>
        <w:rPr>
          <w:rFonts w:ascii="Arial" w:hAnsi="Arial" w:cs="Arial"/>
          <w:szCs w:val="24"/>
        </w:rPr>
      </w:pPr>
      <w:r w:rsidRPr="00593B7A">
        <w:rPr>
          <w:rFonts w:ascii="Arial" w:hAnsi="Arial" w:cs="Arial"/>
          <w:szCs w:val="24"/>
        </w:rPr>
        <w:t xml:space="preserve">числе на качество предоставления услуги. </w:t>
      </w:r>
    </w:p>
    <w:p w:rsidR="0017691D" w:rsidRPr="00593B7A" w:rsidRDefault="0017691D" w:rsidP="0017691D">
      <w:pPr>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szCs w:val="24"/>
        </w:rPr>
      </w:pPr>
      <w:r w:rsidRPr="00593B7A">
        <w:rPr>
          <w:rFonts w:ascii="Arial" w:hAnsi="Arial" w:cs="Arial"/>
          <w:b/>
          <w:color w:val="000009"/>
          <w:szCs w:val="24"/>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17691D" w:rsidRPr="00593B7A" w:rsidRDefault="00645B41" w:rsidP="0017691D">
      <w:pPr>
        <w:ind w:left="653" w:right="707" w:hanging="10"/>
        <w:jc w:val="center"/>
        <w:rPr>
          <w:rFonts w:ascii="Arial" w:hAnsi="Arial" w:cs="Arial"/>
          <w:szCs w:val="24"/>
        </w:rPr>
      </w:pPr>
      <w:r w:rsidRPr="00593B7A">
        <w:rPr>
          <w:rFonts w:ascii="Arial" w:hAnsi="Arial" w:cs="Arial"/>
          <w:b/>
          <w:color w:val="000009"/>
          <w:szCs w:val="24"/>
        </w:rPr>
        <w:lastRenderedPageBreak/>
        <w:t>П</w:t>
      </w:r>
      <w:r w:rsidR="0017691D" w:rsidRPr="00593B7A">
        <w:rPr>
          <w:rFonts w:ascii="Arial" w:hAnsi="Arial" w:cs="Arial"/>
          <w:b/>
          <w:color w:val="000009"/>
          <w:szCs w:val="24"/>
        </w:rPr>
        <w:t>редоставления</w:t>
      </w:r>
      <w:r w:rsidRPr="00593B7A">
        <w:rPr>
          <w:rFonts w:ascii="Arial" w:hAnsi="Arial" w:cs="Arial"/>
          <w:b/>
          <w:color w:val="000009"/>
          <w:szCs w:val="24"/>
        </w:rPr>
        <w:t xml:space="preserve"> </w:t>
      </w:r>
      <w:r w:rsidR="0017691D" w:rsidRPr="00593B7A">
        <w:rPr>
          <w:rFonts w:ascii="Arial" w:hAnsi="Arial" w:cs="Arial"/>
          <w:b/>
          <w:color w:val="000009"/>
          <w:szCs w:val="24"/>
        </w:rPr>
        <w:t>Муниципальной услуги</w:t>
      </w:r>
    </w:p>
    <w:p w:rsidR="0017691D" w:rsidRPr="00593B7A" w:rsidRDefault="0017691D" w:rsidP="0017691D">
      <w:pPr>
        <w:ind w:left="653" w:right="707" w:hanging="10"/>
        <w:jc w:val="center"/>
        <w:rPr>
          <w:rFonts w:ascii="Arial" w:hAnsi="Arial" w:cs="Arial"/>
          <w:szCs w:val="24"/>
        </w:rPr>
      </w:pPr>
    </w:p>
    <w:p w:rsidR="00645B41" w:rsidRPr="00593B7A" w:rsidRDefault="00645B41" w:rsidP="00645B41">
      <w:pPr>
        <w:pStyle w:val="a6"/>
        <w:numPr>
          <w:ilvl w:val="1"/>
          <w:numId w:val="5"/>
        </w:numPr>
        <w:spacing w:line="249" w:lineRule="auto"/>
        <w:ind w:left="0" w:firstLine="709"/>
        <w:jc w:val="both"/>
        <w:rPr>
          <w:rFonts w:ascii="Arial" w:hAnsi="Arial" w:cs="Arial"/>
          <w:color w:val="000009"/>
          <w:szCs w:val="24"/>
        </w:rPr>
      </w:pPr>
      <w:r w:rsidRPr="00593B7A">
        <w:rPr>
          <w:rFonts w:ascii="Arial" w:hAnsi="Arial" w:cs="Arial"/>
          <w:color w:val="000009"/>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45B41" w:rsidRPr="00B05A5A" w:rsidRDefault="00645B41" w:rsidP="00645B41">
      <w:pPr>
        <w:pStyle w:val="a6"/>
        <w:numPr>
          <w:ilvl w:val="1"/>
          <w:numId w:val="5"/>
        </w:numPr>
        <w:spacing w:line="249" w:lineRule="auto"/>
        <w:ind w:left="0" w:firstLine="709"/>
        <w:jc w:val="both"/>
        <w:rPr>
          <w:rFonts w:ascii="Arial" w:hAnsi="Arial" w:cs="Arial"/>
          <w:szCs w:val="24"/>
        </w:rPr>
      </w:pPr>
      <w:r w:rsidRPr="00B05A5A">
        <w:rPr>
          <w:rFonts w:ascii="Arial" w:hAnsi="Arial" w:cs="Arial"/>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45B41" w:rsidRPr="00593B7A" w:rsidRDefault="00645B41" w:rsidP="00645B41">
      <w:pPr>
        <w:pStyle w:val="a6"/>
        <w:numPr>
          <w:ilvl w:val="1"/>
          <w:numId w:val="5"/>
        </w:numPr>
        <w:spacing w:line="249" w:lineRule="auto"/>
        <w:ind w:left="0" w:firstLine="709"/>
        <w:jc w:val="both"/>
        <w:rPr>
          <w:rFonts w:ascii="Arial" w:hAnsi="Arial" w:cs="Arial"/>
          <w:color w:val="000009"/>
          <w:szCs w:val="24"/>
        </w:rPr>
      </w:pPr>
      <w:r w:rsidRPr="00593B7A">
        <w:rPr>
          <w:rFonts w:ascii="Arial" w:hAnsi="Arial" w:cs="Arial"/>
          <w:color w:val="000009"/>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691D" w:rsidRPr="00593B7A" w:rsidRDefault="00645B41" w:rsidP="0027456F">
      <w:pPr>
        <w:pStyle w:val="a6"/>
        <w:numPr>
          <w:ilvl w:val="1"/>
          <w:numId w:val="5"/>
        </w:numPr>
        <w:spacing w:line="249" w:lineRule="auto"/>
        <w:ind w:left="0" w:firstLine="709"/>
        <w:jc w:val="both"/>
        <w:rPr>
          <w:rFonts w:ascii="Arial" w:hAnsi="Arial" w:cs="Arial"/>
          <w:color w:val="000009"/>
          <w:szCs w:val="24"/>
        </w:rPr>
      </w:pPr>
      <w:r w:rsidRPr="00593B7A">
        <w:rPr>
          <w:rFonts w:ascii="Arial" w:hAnsi="Arial" w:cs="Arial"/>
          <w:szCs w:val="24"/>
        </w:rPr>
        <w:t xml:space="preserve">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color w:val="000009"/>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17691D" w:rsidRPr="00593B7A" w:rsidRDefault="0017691D" w:rsidP="0017691D">
      <w:pPr>
        <w:rPr>
          <w:rFonts w:ascii="Arial" w:hAnsi="Arial" w:cs="Arial"/>
          <w:szCs w:val="24"/>
        </w:rPr>
      </w:pPr>
    </w:p>
    <w:p w:rsidR="0017691D" w:rsidRPr="00593B7A" w:rsidRDefault="0017691D" w:rsidP="0027456F">
      <w:pPr>
        <w:pStyle w:val="a6"/>
        <w:widowControl w:val="0"/>
        <w:numPr>
          <w:ilvl w:val="0"/>
          <w:numId w:val="4"/>
        </w:numPr>
        <w:ind w:left="0" w:firstLine="0"/>
        <w:contextualSpacing w:val="0"/>
        <w:jc w:val="center"/>
        <w:rPr>
          <w:rFonts w:ascii="Arial" w:hAnsi="Arial" w:cs="Arial"/>
          <w:b/>
          <w:szCs w:val="24"/>
        </w:rPr>
      </w:pPr>
      <w:r w:rsidRPr="00593B7A">
        <w:rPr>
          <w:rFonts w:ascii="Arial" w:hAnsi="Arial" w:cs="Arial"/>
          <w:b/>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17691D" w:rsidRPr="00593B7A" w:rsidRDefault="0017691D" w:rsidP="0017691D">
      <w:pPr>
        <w:spacing w:after="8"/>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color w:val="000009"/>
          <w:szCs w:val="24"/>
        </w:rPr>
      </w:pPr>
      <w:r w:rsidRPr="00593B7A">
        <w:rPr>
          <w:rFonts w:ascii="Arial" w:hAnsi="Arial" w:cs="Arial"/>
          <w:b/>
          <w:color w:val="000009"/>
          <w:szCs w:val="24"/>
        </w:rPr>
        <w:t>Досудебный (внесудебный) порядок обжалования решений и действий(бездействия) Администрации, МФЦ, а также их работников</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color w:val="000009"/>
          <w:szCs w:val="24"/>
        </w:rPr>
      </w:pPr>
      <w:r w:rsidRPr="00593B7A">
        <w:rPr>
          <w:rFonts w:ascii="Arial" w:hAnsi="Arial" w:cs="Arial"/>
          <w:color w:val="000009"/>
          <w:szCs w:val="24"/>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color w:val="000009"/>
          <w:szCs w:val="24"/>
        </w:rPr>
        <w:t>В</w:t>
      </w:r>
      <w:r w:rsidRPr="00593B7A">
        <w:rPr>
          <w:rFonts w:ascii="Arial" w:hAnsi="Arial" w:cs="Arial"/>
          <w:szCs w:val="24"/>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7691D" w:rsidRPr="00593B7A" w:rsidRDefault="00C11DA0" w:rsidP="0017691D">
      <w:pPr>
        <w:spacing w:after="3" w:line="239" w:lineRule="auto"/>
        <w:ind w:left="-15" w:right="50" w:firstLine="698"/>
        <w:jc w:val="both"/>
        <w:rPr>
          <w:rFonts w:ascii="Arial" w:hAnsi="Arial" w:cs="Arial"/>
          <w:szCs w:val="24"/>
        </w:rPr>
      </w:pPr>
      <w:r w:rsidRPr="00593B7A">
        <w:rPr>
          <w:rFonts w:ascii="Arial" w:hAnsi="Arial" w:cs="Arial"/>
          <w:szCs w:val="24"/>
        </w:rPr>
        <w:t xml:space="preserve">- </w:t>
      </w:r>
      <w:r w:rsidR="0017691D" w:rsidRPr="00593B7A">
        <w:rPr>
          <w:rFonts w:ascii="Arial" w:hAnsi="Arial" w:cs="Arial"/>
          <w:szCs w:val="24"/>
        </w:rPr>
        <w:t xml:space="preserve">в Администрацию – на решение и (или) действия (бездействие) должностного лица, руководителя Администрации, на решение и действия (бездействие) Администрации; </w:t>
      </w:r>
    </w:p>
    <w:p w:rsidR="0017691D" w:rsidRPr="00593B7A" w:rsidRDefault="00C11DA0" w:rsidP="0017691D">
      <w:pPr>
        <w:spacing w:after="3" w:line="239" w:lineRule="auto"/>
        <w:ind w:left="-15" w:right="50" w:firstLine="698"/>
        <w:jc w:val="both"/>
        <w:rPr>
          <w:rFonts w:ascii="Arial" w:hAnsi="Arial" w:cs="Arial"/>
          <w:szCs w:val="24"/>
        </w:rPr>
      </w:pPr>
      <w:r w:rsidRPr="00593B7A">
        <w:rPr>
          <w:rFonts w:ascii="Arial" w:hAnsi="Arial" w:cs="Arial"/>
          <w:szCs w:val="24"/>
        </w:rPr>
        <w:t xml:space="preserve">- </w:t>
      </w:r>
      <w:r w:rsidR="0017691D" w:rsidRPr="00593B7A">
        <w:rPr>
          <w:rFonts w:ascii="Arial" w:hAnsi="Arial" w:cs="Arial"/>
          <w:szCs w:val="24"/>
        </w:rPr>
        <w:t xml:space="preserve">в вышестоящий орган на решение и (или) действия (бездействие) должностного лица, руководителя Администрации; </w:t>
      </w:r>
    </w:p>
    <w:p w:rsidR="0017691D" w:rsidRPr="00593B7A" w:rsidRDefault="00C11DA0" w:rsidP="0017691D">
      <w:pPr>
        <w:spacing w:after="3" w:line="239" w:lineRule="auto"/>
        <w:ind w:left="-15" w:right="50" w:firstLine="698"/>
        <w:jc w:val="both"/>
        <w:rPr>
          <w:rFonts w:ascii="Arial" w:hAnsi="Arial" w:cs="Arial"/>
          <w:szCs w:val="24"/>
        </w:rPr>
      </w:pPr>
      <w:r w:rsidRPr="00593B7A">
        <w:rPr>
          <w:rFonts w:ascii="Arial" w:hAnsi="Arial" w:cs="Arial"/>
          <w:szCs w:val="24"/>
        </w:rPr>
        <w:t xml:space="preserve">- </w:t>
      </w:r>
      <w:r w:rsidR="0017691D" w:rsidRPr="00593B7A">
        <w:rPr>
          <w:rFonts w:ascii="Arial" w:hAnsi="Arial" w:cs="Arial"/>
          <w:szCs w:val="24"/>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17691D" w:rsidRPr="00593B7A" w:rsidRDefault="0017691D" w:rsidP="0017691D">
      <w:pPr>
        <w:spacing w:after="3" w:line="239" w:lineRule="auto"/>
        <w:ind w:left="-15" w:right="50" w:firstLine="698"/>
        <w:jc w:val="both"/>
        <w:rPr>
          <w:rFonts w:ascii="Arial" w:hAnsi="Arial" w:cs="Arial"/>
          <w:szCs w:val="24"/>
        </w:rPr>
      </w:pPr>
      <w:r w:rsidRPr="00593B7A">
        <w:rPr>
          <w:rFonts w:ascii="Arial" w:hAnsi="Arial" w:cs="Arial"/>
          <w:szCs w:val="24"/>
        </w:rPr>
        <w:t xml:space="preserve">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317944" w:rsidRPr="00593B7A" w:rsidRDefault="00317944" w:rsidP="0017691D">
      <w:pPr>
        <w:spacing w:after="3" w:line="239" w:lineRule="auto"/>
        <w:ind w:left="-15" w:right="50" w:firstLine="698"/>
        <w:jc w:val="both"/>
        <w:rPr>
          <w:rFonts w:ascii="Arial" w:hAnsi="Arial" w:cs="Arial"/>
          <w:szCs w:val="24"/>
        </w:rPr>
      </w:pPr>
    </w:p>
    <w:p w:rsidR="00317944" w:rsidRPr="00593B7A" w:rsidRDefault="00317944" w:rsidP="0017691D">
      <w:pPr>
        <w:spacing w:after="3" w:line="239" w:lineRule="auto"/>
        <w:ind w:left="-15" w:right="50" w:firstLine="698"/>
        <w:jc w:val="both"/>
        <w:rPr>
          <w:rFonts w:ascii="Arial" w:hAnsi="Arial" w:cs="Arial"/>
          <w:szCs w:val="24"/>
        </w:rPr>
      </w:pPr>
    </w:p>
    <w:p w:rsidR="0017691D" w:rsidRPr="00593B7A" w:rsidRDefault="0017691D" w:rsidP="0017691D">
      <w:pPr>
        <w:spacing w:after="8"/>
        <w:ind w:left="708"/>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color w:val="000009"/>
          <w:szCs w:val="24"/>
        </w:rPr>
      </w:pPr>
      <w:r w:rsidRPr="00593B7A">
        <w:rPr>
          <w:rFonts w:ascii="Arial" w:hAnsi="Arial" w:cs="Arial"/>
          <w:b/>
          <w:color w:val="000009"/>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7691D" w:rsidRPr="00593B7A" w:rsidRDefault="0017691D" w:rsidP="0017691D">
      <w:pPr>
        <w:spacing w:after="3" w:line="239" w:lineRule="auto"/>
        <w:ind w:left="-15" w:right="50" w:firstLine="698"/>
        <w:jc w:val="both"/>
        <w:rPr>
          <w:rFonts w:ascii="Arial" w:hAnsi="Arial" w:cs="Arial"/>
          <w:szCs w:val="24"/>
        </w:rPr>
      </w:pPr>
    </w:p>
    <w:p w:rsidR="0017691D" w:rsidRPr="00593B7A" w:rsidRDefault="0017691D" w:rsidP="0027456F">
      <w:pPr>
        <w:pStyle w:val="a6"/>
        <w:numPr>
          <w:ilvl w:val="0"/>
          <w:numId w:val="5"/>
        </w:numPr>
        <w:ind w:left="0" w:firstLine="0"/>
        <w:jc w:val="center"/>
        <w:rPr>
          <w:rFonts w:ascii="Arial" w:hAnsi="Arial" w:cs="Arial"/>
          <w:b/>
          <w:color w:val="000009"/>
          <w:szCs w:val="24"/>
        </w:rPr>
      </w:pPr>
      <w:r w:rsidRPr="00593B7A">
        <w:rPr>
          <w:rFonts w:ascii="Arial" w:hAnsi="Arial" w:cs="Arial"/>
          <w:b/>
          <w:color w:val="000009"/>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7691D" w:rsidRPr="00593B7A" w:rsidRDefault="0017691D" w:rsidP="0017691D">
      <w:pPr>
        <w:rPr>
          <w:rFonts w:ascii="Arial" w:hAnsi="Arial" w:cs="Arial"/>
          <w:szCs w:val="24"/>
        </w:rPr>
      </w:pPr>
    </w:p>
    <w:p w:rsidR="0017691D" w:rsidRPr="00593B7A" w:rsidRDefault="0017691D" w:rsidP="0027456F">
      <w:pPr>
        <w:pStyle w:val="a6"/>
        <w:numPr>
          <w:ilvl w:val="1"/>
          <w:numId w:val="5"/>
        </w:numPr>
        <w:spacing w:line="249" w:lineRule="auto"/>
        <w:ind w:left="0" w:firstLine="709"/>
        <w:jc w:val="both"/>
        <w:rPr>
          <w:rFonts w:ascii="Arial" w:hAnsi="Arial" w:cs="Arial"/>
          <w:szCs w:val="24"/>
        </w:rPr>
      </w:pPr>
      <w:r w:rsidRPr="00593B7A">
        <w:rPr>
          <w:rFonts w:ascii="Arial" w:hAnsi="Arial" w:cs="Arial"/>
          <w:szCs w:val="24"/>
        </w:rPr>
        <w:t xml:space="preserve">Порядок досудебного (внесудебного) обжалования решений и действий (бездействия) Администрации, а также его должностных лиц регулируется: </w:t>
      </w:r>
    </w:p>
    <w:p w:rsidR="0017691D" w:rsidRPr="00593B7A" w:rsidRDefault="00C11DA0" w:rsidP="00C11DA0">
      <w:pPr>
        <w:spacing w:after="45" w:line="239" w:lineRule="auto"/>
        <w:ind w:right="51"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17691D" w:rsidRPr="00593B7A" w:rsidRDefault="00C11DA0" w:rsidP="00C11DA0">
      <w:pPr>
        <w:spacing w:after="45" w:line="239" w:lineRule="auto"/>
        <w:ind w:right="51" w:firstLine="708"/>
        <w:jc w:val="both"/>
        <w:rPr>
          <w:rFonts w:ascii="Arial" w:hAnsi="Arial" w:cs="Arial"/>
          <w:szCs w:val="24"/>
        </w:rPr>
      </w:pPr>
      <w:r w:rsidRPr="00593B7A">
        <w:rPr>
          <w:rFonts w:ascii="Arial" w:hAnsi="Arial" w:cs="Arial"/>
          <w:szCs w:val="24"/>
        </w:rPr>
        <w:t>-</w:t>
      </w:r>
      <w:r w:rsidR="0017691D" w:rsidRPr="00593B7A">
        <w:rPr>
          <w:rFonts w:ascii="Arial" w:hAnsi="Arial" w:cs="Arial"/>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17944" w:rsidRPr="00593B7A" w:rsidRDefault="00317944" w:rsidP="00C11DA0">
      <w:pPr>
        <w:spacing w:after="45" w:line="239" w:lineRule="auto"/>
        <w:ind w:right="51" w:firstLine="708"/>
        <w:jc w:val="both"/>
        <w:rPr>
          <w:rFonts w:ascii="Arial" w:hAnsi="Arial" w:cs="Arial"/>
          <w:szCs w:val="24"/>
        </w:rPr>
      </w:pPr>
    </w:p>
    <w:p w:rsidR="0017691D" w:rsidRPr="00593B7A" w:rsidRDefault="0017691D" w:rsidP="0017691D">
      <w:pPr>
        <w:ind w:left="708"/>
        <w:rPr>
          <w:rFonts w:ascii="Arial" w:hAnsi="Arial" w:cs="Arial"/>
          <w:szCs w:val="24"/>
        </w:rPr>
      </w:pPr>
    </w:p>
    <w:p w:rsidR="0017691D" w:rsidRPr="00593B7A" w:rsidRDefault="0017691D" w:rsidP="0017691D">
      <w:pPr>
        <w:rPr>
          <w:rFonts w:ascii="Arial" w:hAnsi="Arial" w:cs="Arial"/>
          <w:szCs w:val="24"/>
        </w:rPr>
      </w:pPr>
      <w:r w:rsidRPr="00593B7A">
        <w:rPr>
          <w:rFonts w:ascii="Arial" w:hAnsi="Arial" w:cs="Arial"/>
          <w:szCs w:val="24"/>
        </w:rPr>
        <w:br w:type="page"/>
      </w:r>
    </w:p>
    <w:p w:rsidR="0017691D" w:rsidRPr="00593B7A" w:rsidRDefault="0017691D" w:rsidP="0017691D">
      <w:pPr>
        <w:jc w:val="right"/>
        <w:rPr>
          <w:rFonts w:ascii="Arial" w:hAnsi="Arial" w:cs="Arial"/>
          <w:szCs w:val="24"/>
        </w:rPr>
      </w:pPr>
      <w:r w:rsidRPr="00593B7A">
        <w:rPr>
          <w:rFonts w:ascii="Arial" w:hAnsi="Arial" w:cs="Arial"/>
          <w:szCs w:val="24"/>
        </w:rPr>
        <w:lastRenderedPageBreak/>
        <w:t>Приложение № 1</w:t>
      </w:r>
    </w:p>
    <w:p w:rsidR="0017691D" w:rsidRPr="00593B7A" w:rsidRDefault="0017691D" w:rsidP="0017691D">
      <w:pPr>
        <w:jc w:val="right"/>
        <w:rPr>
          <w:rFonts w:ascii="Arial" w:hAnsi="Arial" w:cs="Arial"/>
          <w:szCs w:val="24"/>
        </w:rPr>
      </w:pPr>
      <w:r w:rsidRPr="00593B7A">
        <w:rPr>
          <w:rFonts w:ascii="Arial" w:hAnsi="Arial" w:cs="Arial"/>
          <w:szCs w:val="24"/>
        </w:rPr>
        <w:t xml:space="preserve">к Административному регламенту </w:t>
      </w:r>
    </w:p>
    <w:p w:rsidR="0017691D" w:rsidRPr="00593B7A" w:rsidRDefault="0017691D" w:rsidP="0017691D">
      <w:pPr>
        <w:jc w:val="right"/>
        <w:rPr>
          <w:rFonts w:ascii="Arial" w:hAnsi="Arial" w:cs="Arial"/>
          <w:szCs w:val="24"/>
        </w:rPr>
      </w:pPr>
      <w:r w:rsidRPr="00593B7A">
        <w:rPr>
          <w:rFonts w:ascii="Arial" w:hAnsi="Arial" w:cs="Arial"/>
          <w:szCs w:val="24"/>
        </w:rPr>
        <w:t xml:space="preserve">предоставления Муниципальной услуги </w:t>
      </w:r>
    </w:p>
    <w:p w:rsidR="0017691D" w:rsidRPr="00593B7A" w:rsidRDefault="0017691D" w:rsidP="0017691D">
      <w:pPr>
        <w:spacing w:after="42"/>
        <w:ind w:right="708"/>
        <w:jc w:val="center"/>
        <w:rPr>
          <w:rFonts w:ascii="Arial" w:hAnsi="Arial" w:cs="Arial"/>
          <w:szCs w:val="24"/>
        </w:rPr>
      </w:pPr>
    </w:p>
    <w:p w:rsidR="0017691D" w:rsidRPr="00593B7A" w:rsidRDefault="0017691D" w:rsidP="0017691D">
      <w:pPr>
        <w:pStyle w:val="2"/>
        <w:spacing w:after="12"/>
        <w:ind w:left="1357"/>
        <w:jc w:val="left"/>
        <w:rPr>
          <w:rFonts w:ascii="Arial" w:hAnsi="Arial" w:cs="Arial"/>
        </w:rPr>
      </w:pPr>
      <w:r w:rsidRPr="00593B7A">
        <w:rPr>
          <w:rFonts w:ascii="Arial" w:hAnsi="Arial" w:cs="Arial"/>
        </w:rPr>
        <w:t xml:space="preserve">Форма разрешения на осуществление земляных работ </w:t>
      </w:r>
    </w:p>
    <w:p w:rsidR="0017691D" w:rsidRPr="00593B7A" w:rsidRDefault="0017691D" w:rsidP="0017691D">
      <w:pPr>
        <w:ind w:left="3398"/>
        <w:rPr>
          <w:rFonts w:ascii="Arial" w:hAnsi="Arial" w:cs="Arial"/>
          <w:szCs w:val="24"/>
        </w:rPr>
      </w:pPr>
    </w:p>
    <w:p w:rsidR="0017691D" w:rsidRPr="00593B7A" w:rsidRDefault="0017691D" w:rsidP="0017691D">
      <w:pPr>
        <w:spacing w:after="1"/>
        <w:ind w:left="10" w:right="63" w:hanging="10"/>
        <w:jc w:val="center"/>
        <w:rPr>
          <w:rFonts w:ascii="Arial" w:hAnsi="Arial" w:cs="Arial"/>
          <w:szCs w:val="24"/>
        </w:rPr>
      </w:pPr>
      <w:r w:rsidRPr="00593B7A">
        <w:rPr>
          <w:rFonts w:ascii="Arial" w:hAnsi="Arial" w:cs="Arial"/>
          <w:szCs w:val="24"/>
        </w:rPr>
        <w:t xml:space="preserve">РАЗРЕШЕНИЕ </w:t>
      </w:r>
    </w:p>
    <w:p w:rsidR="0017691D" w:rsidRPr="00593B7A" w:rsidRDefault="0017691D" w:rsidP="0017691D">
      <w:pPr>
        <w:tabs>
          <w:tab w:val="center" w:pos="1802"/>
          <w:tab w:val="center" w:pos="3096"/>
          <w:tab w:val="center" w:pos="3807"/>
          <w:tab w:val="center" w:pos="4515"/>
          <w:tab w:val="center" w:pos="5224"/>
          <w:tab w:val="center" w:pos="5934"/>
          <w:tab w:val="center" w:pos="7514"/>
        </w:tabs>
        <w:spacing w:after="66"/>
        <w:rPr>
          <w:rFonts w:ascii="Arial" w:hAnsi="Arial" w:cs="Arial"/>
          <w:szCs w:val="24"/>
        </w:rPr>
      </w:pPr>
      <w:r w:rsidRPr="00593B7A">
        <w:rPr>
          <w:rFonts w:ascii="Arial" w:hAnsi="Arial" w:cs="Arial"/>
          <w:szCs w:val="24"/>
        </w:rPr>
        <w:tab/>
        <w:t xml:space="preserve">№  ___________ </w:t>
      </w:r>
      <w:r w:rsidRPr="00593B7A">
        <w:rPr>
          <w:rFonts w:ascii="Arial" w:hAnsi="Arial" w:cs="Arial"/>
          <w:szCs w:val="24"/>
        </w:rPr>
        <w:tab/>
      </w:r>
      <w:r w:rsidRPr="00593B7A">
        <w:rPr>
          <w:rFonts w:ascii="Arial" w:hAnsi="Arial" w:cs="Arial"/>
          <w:szCs w:val="24"/>
        </w:rPr>
        <w:tab/>
      </w:r>
      <w:r w:rsidRPr="00593B7A">
        <w:rPr>
          <w:rFonts w:ascii="Arial" w:hAnsi="Arial" w:cs="Arial"/>
          <w:szCs w:val="24"/>
        </w:rPr>
        <w:tab/>
      </w:r>
      <w:r w:rsidRPr="00593B7A">
        <w:rPr>
          <w:rFonts w:ascii="Arial" w:hAnsi="Arial" w:cs="Arial"/>
          <w:szCs w:val="24"/>
        </w:rPr>
        <w:tab/>
      </w:r>
      <w:r w:rsidRPr="00593B7A">
        <w:rPr>
          <w:rFonts w:ascii="Arial" w:hAnsi="Arial" w:cs="Arial"/>
          <w:szCs w:val="24"/>
        </w:rPr>
        <w:tab/>
      </w:r>
      <w:r w:rsidRPr="00593B7A">
        <w:rPr>
          <w:rFonts w:ascii="Arial" w:hAnsi="Arial" w:cs="Arial"/>
          <w:szCs w:val="24"/>
        </w:rPr>
        <w:tab/>
        <w:t xml:space="preserve">Дата __________ </w:t>
      </w: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D43C05" w:rsidP="0017691D">
      <w:pPr>
        <w:spacing w:after="79"/>
        <w:ind w:left="-254"/>
        <w:rPr>
          <w:rFonts w:ascii="Arial" w:hAnsi="Arial" w:cs="Arial"/>
          <w:szCs w:val="24"/>
        </w:rPr>
      </w:pPr>
      <w:r w:rsidRPr="00593B7A">
        <w:rPr>
          <w:rFonts w:ascii="Arial" w:hAnsi="Arial" w:cs="Arial"/>
          <w:noProof/>
          <w:szCs w:val="24"/>
        </w:rPr>
      </w:r>
      <w:r w:rsidRPr="00593B7A">
        <w:rPr>
          <w:rFonts w:ascii="Arial" w:hAnsi="Arial" w:cs="Arial"/>
          <w:noProof/>
          <w:szCs w:val="24"/>
        </w:rPr>
        <w:pict>
          <v:group id="Группа 40981" o:spid="_x0000_s1091"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">
            <v:shape id="Shape 50411" o:spid="_x0000_s1092" style="position:absolute;width:59417;height:91;visibility:visible" coordsize="59417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" adj="0,,0" path="m,l5941771,r,9144l,9144,,e" fillcolor="black" stroked="f" strokeweight="0">
              <v:stroke miterlimit="83231f" joinstyle="miter"/>
              <v:formulas/>
              <v:path arrowok="t" o:connecttype="segments" textboxrect="0,0,5941771,9144"/>
            </v:shape>
            <w10:wrap type="none"/>
            <w10:anchorlock/>
          </v:group>
        </w:pict>
      </w:r>
    </w:p>
    <w:p w:rsidR="0017691D" w:rsidRPr="00593B7A" w:rsidRDefault="0017691D" w:rsidP="0017691D">
      <w:pPr>
        <w:spacing w:after="61" w:line="248" w:lineRule="auto"/>
        <w:ind w:left="-5" w:hanging="10"/>
        <w:jc w:val="center"/>
        <w:rPr>
          <w:rFonts w:ascii="Arial" w:hAnsi="Arial" w:cs="Arial"/>
          <w:szCs w:val="24"/>
        </w:rPr>
      </w:pPr>
      <w:r w:rsidRPr="00593B7A">
        <w:rPr>
          <w:rFonts w:ascii="Arial" w:hAnsi="Arial" w:cs="Arial"/>
          <w:szCs w:val="24"/>
        </w:rPr>
        <w:t>(наименование уполномоченного органа местного самоуправления)</w:t>
      </w:r>
    </w:p>
    <w:p w:rsidR="0017691D" w:rsidRPr="00593B7A" w:rsidRDefault="0017691D" w:rsidP="0017691D">
      <w:pPr>
        <w:spacing w:after="5"/>
        <w:ind w:left="994"/>
        <w:rPr>
          <w:rFonts w:ascii="Arial" w:hAnsi="Arial" w:cs="Arial"/>
          <w:szCs w:val="24"/>
        </w:rPr>
      </w:pPr>
    </w:p>
    <w:p w:rsidR="0017691D" w:rsidRPr="00593B7A" w:rsidRDefault="0017691D" w:rsidP="0017691D">
      <w:pPr>
        <w:spacing w:line="249" w:lineRule="auto"/>
        <w:ind w:left="-5" w:hanging="10"/>
        <w:rPr>
          <w:rFonts w:ascii="Arial" w:hAnsi="Arial" w:cs="Arial"/>
          <w:szCs w:val="24"/>
        </w:rPr>
      </w:pPr>
      <w:r w:rsidRPr="00593B7A">
        <w:rPr>
          <w:rFonts w:ascii="Arial" w:hAnsi="Arial" w:cs="Arial"/>
          <w:szCs w:val="24"/>
        </w:rPr>
        <w:t xml:space="preserve">Наименование заявителя (заказчика): _________________________________________. </w:t>
      </w:r>
    </w:p>
    <w:p w:rsidR="0017691D" w:rsidRPr="00593B7A" w:rsidRDefault="0017691D" w:rsidP="0017691D">
      <w:pPr>
        <w:spacing w:line="249" w:lineRule="auto"/>
        <w:ind w:left="-5" w:hanging="10"/>
        <w:rPr>
          <w:rFonts w:ascii="Arial" w:hAnsi="Arial" w:cs="Arial"/>
          <w:szCs w:val="24"/>
        </w:rPr>
      </w:pPr>
      <w:r w:rsidRPr="00593B7A">
        <w:rPr>
          <w:rFonts w:ascii="Arial" w:hAnsi="Arial" w:cs="Arial"/>
          <w:szCs w:val="24"/>
        </w:rPr>
        <w:t xml:space="preserve">Адрес производства земляных работ:  __________________________________________. </w:t>
      </w:r>
    </w:p>
    <w:p w:rsidR="0017691D" w:rsidRPr="00593B7A" w:rsidRDefault="0017691D" w:rsidP="0017691D">
      <w:pPr>
        <w:spacing w:after="16" w:line="248" w:lineRule="auto"/>
        <w:ind w:left="-5" w:hanging="10"/>
        <w:rPr>
          <w:rFonts w:ascii="Arial" w:hAnsi="Arial" w:cs="Arial"/>
          <w:szCs w:val="24"/>
        </w:rPr>
      </w:pPr>
      <w:r w:rsidRPr="00593B7A">
        <w:rPr>
          <w:rFonts w:ascii="Arial" w:hAnsi="Arial" w:cs="Arial"/>
          <w:szCs w:val="24"/>
        </w:rPr>
        <w:t xml:space="preserve">Наименование работ: _________________.  </w:t>
      </w:r>
    </w:p>
    <w:p w:rsidR="0017691D" w:rsidRPr="00593B7A" w:rsidRDefault="0017691D" w:rsidP="0017691D">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rFonts w:ascii="Arial" w:hAnsi="Arial" w:cs="Arial"/>
          <w:szCs w:val="24"/>
        </w:rPr>
      </w:pPr>
      <w:r w:rsidRPr="00593B7A">
        <w:rPr>
          <w:rFonts w:ascii="Arial" w:hAnsi="Arial" w:cs="Arial"/>
          <w:szCs w:val="24"/>
        </w:rPr>
        <w:t xml:space="preserve">Вид и </w:t>
      </w:r>
      <w:r w:rsidRPr="00593B7A">
        <w:rPr>
          <w:rFonts w:ascii="Arial" w:hAnsi="Arial" w:cs="Arial"/>
          <w:szCs w:val="24"/>
        </w:rPr>
        <w:tab/>
        <w:t xml:space="preserve">объем </w:t>
      </w:r>
      <w:r w:rsidRPr="00593B7A">
        <w:rPr>
          <w:rFonts w:ascii="Arial" w:hAnsi="Arial" w:cs="Arial"/>
          <w:szCs w:val="24"/>
        </w:rPr>
        <w:tab/>
        <w:t xml:space="preserve">вскрываемого </w:t>
      </w:r>
      <w:r w:rsidRPr="00593B7A">
        <w:rPr>
          <w:rFonts w:ascii="Arial" w:hAnsi="Arial" w:cs="Arial"/>
          <w:szCs w:val="24"/>
        </w:rPr>
        <w:tab/>
        <w:t xml:space="preserve">покрытия </w:t>
      </w:r>
      <w:r w:rsidRPr="00593B7A">
        <w:rPr>
          <w:rFonts w:ascii="Arial" w:hAnsi="Arial" w:cs="Arial"/>
          <w:szCs w:val="24"/>
        </w:rPr>
        <w:tab/>
        <w:t>(вид/объем в м</w:t>
      </w:r>
      <w:r w:rsidRPr="00593B7A">
        <w:rPr>
          <w:rFonts w:ascii="Arial" w:hAnsi="Arial" w:cs="Arial"/>
          <w:szCs w:val="24"/>
          <w:vertAlign w:val="superscript"/>
        </w:rPr>
        <w:t>3</w:t>
      </w:r>
      <w:r w:rsidRPr="00593B7A">
        <w:rPr>
          <w:rFonts w:ascii="Arial" w:hAnsi="Arial" w:cs="Arial"/>
          <w:szCs w:val="24"/>
        </w:rPr>
        <w:t xml:space="preserve"> или кв. м): </w:t>
      </w:r>
    </w:p>
    <w:p w:rsidR="0017691D" w:rsidRPr="00593B7A" w:rsidRDefault="0017691D" w:rsidP="0017691D">
      <w:pPr>
        <w:spacing w:line="249" w:lineRule="auto"/>
        <w:ind w:left="-5" w:hanging="10"/>
        <w:rPr>
          <w:rFonts w:ascii="Arial" w:hAnsi="Arial" w:cs="Arial"/>
          <w:szCs w:val="24"/>
        </w:rPr>
      </w:pPr>
      <w:r w:rsidRPr="00593B7A">
        <w:rPr>
          <w:rFonts w:ascii="Arial" w:hAnsi="Arial" w:cs="Arial"/>
          <w:szCs w:val="24"/>
        </w:rPr>
        <w:t xml:space="preserve">_____________________________________________________________________________. </w:t>
      </w:r>
    </w:p>
    <w:p w:rsidR="0017691D" w:rsidRPr="00593B7A" w:rsidRDefault="0017691D" w:rsidP="0017691D">
      <w:pPr>
        <w:spacing w:after="16" w:line="248" w:lineRule="auto"/>
        <w:ind w:left="-5" w:hanging="10"/>
        <w:rPr>
          <w:rFonts w:ascii="Arial" w:hAnsi="Arial" w:cs="Arial"/>
          <w:szCs w:val="24"/>
        </w:rPr>
      </w:pPr>
      <w:r w:rsidRPr="00593B7A">
        <w:rPr>
          <w:rFonts w:ascii="Arial" w:hAnsi="Arial" w:cs="Arial"/>
          <w:szCs w:val="24"/>
        </w:rPr>
        <w:t xml:space="preserve">Период производства земляных работ: с ___________ по ___________. </w:t>
      </w:r>
    </w:p>
    <w:p w:rsidR="0017691D" w:rsidRPr="00593B7A" w:rsidRDefault="0017691D" w:rsidP="0017691D">
      <w:pPr>
        <w:tabs>
          <w:tab w:val="center" w:pos="2414"/>
          <w:tab w:val="center" w:pos="4005"/>
          <w:tab w:val="center" w:pos="5938"/>
          <w:tab w:val="center" w:pos="7689"/>
          <w:tab w:val="right" w:pos="9415"/>
        </w:tabs>
        <w:spacing w:after="16" w:line="248" w:lineRule="auto"/>
        <w:ind w:left="-15"/>
        <w:rPr>
          <w:rFonts w:ascii="Arial" w:hAnsi="Arial" w:cs="Arial"/>
          <w:szCs w:val="24"/>
        </w:rPr>
      </w:pPr>
      <w:r w:rsidRPr="00593B7A">
        <w:rPr>
          <w:rFonts w:ascii="Arial" w:hAnsi="Arial" w:cs="Arial"/>
          <w:szCs w:val="24"/>
        </w:rPr>
        <w:t xml:space="preserve">Наименование подрядной организации, осуществляющей земляные работы: </w:t>
      </w:r>
    </w:p>
    <w:p w:rsidR="0017691D" w:rsidRPr="00593B7A" w:rsidRDefault="0017691D" w:rsidP="0017691D">
      <w:pPr>
        <w:spacing w:line="249" w:lineRule="auto"/>
        <w:ind w:left="-5" w:hanging="10"/>
        <w:rPr>
          <w:rFonts w:ascii="Arial" w:hAnsi="Arial" w:cs="Arial"/>
          <w:szCs w:val="24"/>
        </w:rPr>
      </w:pPr>
      <w:r w:rsidRPr="00593B7A">
        <w:rPr>
          <w:rFonts w:ascii="Arial" w:hAnsi="Arial" w:cs="Arial"/>
          <w:szCs w:val="24"/>
        </w:rPr>
        <w:t xml:space="preserve">_____________________________________________________________________________ </w:t>
      </w:r>
    </w:p>
    <w:p w:rsidR="0017691D" w:rsidRPr="00593B7A" w:rsidRDefault="0017691D" w:rsidP="0017691D">
      <w:pPr>
        <w:spacing w:after="16" w:line="248" w:lineRule="auto"/>
        <w:ind w:left="-5" w:hanging="10"/>
        <w:jc w:val="both"/>
        <w:rPr>
          <w:rFonts w:ascii="Arial" w:hAnsi="Arial" w:cs="Arial"/>
          <w:szCs w:val="24"/>
        </w:rPr>
      </w:pPr>
      <w:r w:rsidRPr="00593B7A">
        <w:rPr>
          <w:rFonts w:ascii="Arial" w:hAnsi="Arial" w:cs="Arial"/>
          <w:szCs w:val="24"/>
        </w:rPr>
        <w:t xml:space="preserve">Сведения о должностных лицах, ответственных за производство земляных работ: </w:t>
      </w:r>
    </w:p>
    <w:p w:rsidR="0017691D" w:rsidRPr="00593B7A" w:rsidRDefault="0017691D" w:rsidP="0017691D">
      <w:pPr>
        <w:spacing w:line="249" w:lineRule="auto"/>
        <w:ind w:left="-5" w:hanging="10"/>
        <w:jc w:val="both"/>
        <w:rPr>
          <w:rFonts w:ascii="Arial" w:hAnsi="Arial" w:cs="Arial"/>
          <w:szCs w:val="24"/>
        </w:rPr>
      </w:pPr>
      <w:r w:rsidRPr="00593B7A">
        <w:rPr>
          <w:rFonts w:ascii="Arial" w:hAnsi="Arial" w:cs="Arial"/>
          <w:szCs w:val="24"/>
        </w:rPr>
        <w:t xml:space="preserve">_____________________________________________________________________________ </w:t>
      </w:r>
    </w:p>
    <w:p w:rsidR="0017691D" w:rsidRPr="00593B7A" w:rsidRDefault="0017691D" w:rsidP="0017691D">
      <w:pPr>
        <w:spacing w:after="16" w:line="248" w:lineRule="auto"/>
        <w:ind w:left="-5" w:hanging="10"/>
        <w:jc w:val="both"/>
        <w:rPr>
          <w:rFonts w:ascii="Arial" w:hAnsi="Arial" w:cs="Arial"/>
          <w:szCs w:val="24"/>
        </w:rPr>
      </w:pPr>
      <w:r w:rsidRPr="00593B7A">
        <w:rPr>
          <w:rFonts w:ascii="Arial" w:hAnsi="Arial" w:cs="Arial"/>
          <w:szCs w:val="24"/>
        </w:rPr>
        <w:t xml:space="preserve">Наименование подрядной организации, выполняющей работы по восстановлению благоустройства: </w:t>
      </w:r>
    </w:p>
    <w:p w:rsidR="0017691D" w:rsidRPr="00593B7A" w:rsidRDefault="0017691D" w:rsidP="0017691D">
      <w:pPr>
        <w:spacing w:line="249" w:lineRule="auto"/>
        <w:ind w:left="-5" w:hanging="10"/>
        <w:jc w:val="both"/>
        <w:rPr>
          <w:rFonts w:ascii="Arial" w:hAnsi="Arial" w:cs="Arial"/>
          <w:szCs w:val="24"/>
        </w:rPr>
      </w:pPr>
      <w:r w:rsidRPr="00593B7A">
        <w:rPr>
          <w:rFonts w:ascii="Arial" w:hAnsi="Arial" w:cs="Arial"/>
          <w:szCs w:val="24"/>
        </w:rPr>
        <w:t xml:space="preserve">_____________________________________________________________________ </w:t>
      </w:r>
    </w:p>
    <w:p w:rsidR="0017691D" w:rsidRPr="00593B7A" w:rsidRDefault="0017691D" w:rsidP="0017691D">
      <w:pPr>
        <w:rPr>
          <w:rFonts w:ascii="Arial" w:hAnsi="Arial" w:cs="Arial"/>
          <w:szCs w:val="24"/>
        </w:rPr>
      </w:pPr>
    </w:p>
    <w:tbl>
      <w:tblPr>
        <w:tblW w:w="8701" w:type="dxa"/>
        <w:tblInd w:w="-14" w:type="dxa"/>
        <w:tblCellMar>
          <w:top w:w="11" w:type="dxa"/>
          <w:left w:w="10" w:type="dxa"/>
          <w:right w:w="115" w:type="dxa"/>
        </w:tblCellMar>
        <w:tblLook w:val="04A0"/>
      </w:tblPr>
      <w:tblGrid>
        <w:gridCol w:w="4165"/>
        <w:gridCol w:w="4536"/>
      </w:tblGrid>
      <w:tr w:rsidR="0017691D" w:rsidRPr="00593B7A" w:rsidTr="00BF2E05">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rPr>
                <w:rFonts w:ascii="Arial" w:hAnsi="Arial" w:cs="Arial"/>
                <w:szCs w:val="24"/>
              </w:rPr>
            </w:pPr>
            <w:r w:rsidRPr="00593B7A">
              <w:rPr>
                <w:rFonts w:ascii="Arial" w:hAnsi="Arial" w:cs="Arial"/>
                <w:szCs w:val="24"/>
              </w:rPr>
              <w:t xml:space="preserve">Отметка о продлении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rPr>
                <w:rFonts w:ascii="Arial" w:hAnsi="Arial" w:cs="Arial"/>
                <w:szCs w:val="24"/>
              </w:rPr>
            </w:pPr>
          </w:p>
          <w:p w:rsidR="0017691D" w:rsidRPr="00593B7A" w:rsidRDefault="0017691D" w:rsidP="00BF2E05">
            <w:pPr>
              <w:rPr>
                <w:rFonts w:ascii="Arial" w:hAnsi="Arial" w:cs="Arial"/>
                <w:szCs w:val="24"/>
              </w:rPr>
            </w:pPr>
          </w:p>
        </w:tc>
      </w:tr>
    </w:tbl>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spacing w:after="16" w:line="248" w:lineRule="auto"/>
        <w:ind w:left="-5" w:hanging="10"/>
        <w:rPr>
          <w:rFonts w:ascii="Arial" w:hAnsi="Arial" w:cs="Arial"/>
          <w:szCs w:val="24"/>
        </w:rPr>
      </w:pPr>
      <w:r w:rsidRPr="00593B7A">
        <w:rPr>
          <w:rFonts w:ascii="Arial" w:hAnsi="Arial" w:cs="Arial"/>
          <w:szCs w:val="24"/>
        </w:rPr>
        <w:t xml:space="preserve">Особые отметки ____________________________________________________________. </w:t>
      </w:r>
    </w:p>
    <w:p w:rsidR="0017691D" w:rsidRPr="00593B7A" w:rsidRDefault="0017691D" w:rsidP="0017691D">
      <w:pPr>
        <w:ind w:left="5397"/>
        <w:jc w:val="center"/>
        <w:rPr>
          <w:rFonts w:ascii="Arial" w:hAnsi="Arial" w:cs="Arial"/>
          <w:szCs w:val="24"/>
        </w:rPr>
      </w:pPr>
    </w:p>
    <w:p w:rsidR="0017691D" w:rsidRPr="00593B7A" w:rsidRDefault="0017691D" w:rsidP="0017691D">
      <w:pPr>
        <w:ind w:left="5397"/>
        <w:jc w:val="center"/>
        <w:rPr>
          <w:rFonts w:ascii="Arial" w:hAnsi="Arial" w:cs="Arial"/>
          <w:szCs w:val="24"/>
        </w:rPr>
      </w:pPr>
    </w:p>
    <w:tbl>
      <w:tblPr>
        <w:tblpPr w:vertAnchor="text" w:tblpX="4962" w:tblpY="-9"/>
        <w:tblOverlap w:val="never"/>
        <w:tblW w:w="4501" w:type="dxa"/>
        <w:tblCellMar>
          <w:top w:w="10" w:type="dxa"/>
          <w:right w:w="115" w:type="dxa"/>
        </w:tblCellMar>
        <w:tblLook w:val="04A0"/>
      </w:tblPr>
      <w:tblGrid>
        <w:gridCol w:w="4501"/>
      </w:tblGrid>
      <w:tr w:rsidR="0017691D" w:rsidRPr="00593B7A" w:rsidTr="00BF2E05">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right="1776"/>
              <w:rPr>
                <w:rFonts w:ascii="Arial" w:hAnsi="Arial" w:cs="Arial"/>
                <w:szCs w:val="24"/>
              </w:rPr>
            </w:pPr>
            <w:r w:rsidRPr="00593B7A">
              <w:rPr>
                <w:rFonts w:ascii="Arial" w:hAnsi="Arial" w:cs="Arial"/>
                <w:szCs w:val="24"/>
              </w:rPr>
              <w:t xml:space="preserve">Сведения о сертификате электронной подписи </w:t>
            </w:r>
          </w:p>
        </w:tc>
      </w:tr>
    </w:tbl>
    <w:p w:rsidR="0017691D" w:rsidRPr="00593B7A" w:rsidRDefault="0017691D" w:rsidP="0017691D">
      <w:pPr>
        <w:tabs>
          <w:tab w:val="center" w:pos="1925"/>
          <w:tab w:val="center" w:pos="3936"/>
        </w:tabs>
        <w:spacing w:after="16" w:line="248" w:lineRule="auto"/>
        <w:ind w:left="-15"/>
        <w:rPr>
          <w:rFonts w:ascii="Arial" w:hAnsi="Arial" w:cs="Arial"/>
          <w:szCs w:val="24"/>
        </w:rPr>
      </w:pPr>
      <w:r w:rsidRPr="00593B7A">
        <w:rPr>
          <w:rFonts w:ascii="Arial" w:hAnsi="Arial" w:cs="Arial"/>
          <w:szCs w:val="24"/>
        </w:rPr>
        <w:t xml:space="preserve">{Ф.И.О. должность уполномоченного </w:t>
      </w:r>
    </w:p>
    <w:p w:rsidR="0017691D" w:rsidRPr="00593B7A" w:rsidRDefault="0017691D" w:rsidP="0017691D">
      <w:pPr>
        <w:spacing w:after="256" w:line="248" w:lineRule="auto"/>
        <w:ind w:left="-5" w:hanging="10"/>
        <w:rPr>
          <w:rFonts w:ascii="Arial" w:hAnsi="Arial" w:cs="Arial"/>
          <w:szCs w:val="24"/>
        </w:rPr>
      </w:pPr>
      <w:r w:rsidRPr="00593B7A">
        <w:rPr>
          <w:rFonts w:ascii="Arial" w:hAnsi="Arial" w:cs="Arial"/>
          <w:szCs w:val="24"/>
        </w:rPr>
        <w:t xml:space="preserve">сотрудника} </w:t>
      </w:r>
    </w:p>
    <w:p w:rsidR="0017691D" w:rsidRPr="00593B7A" w:rsidRDefault="0017691D" w:rsidP="0017691D">
      <w:pPr>
        <w:jc w:val="right"/>
        <w:rPr>
          <w:rFonts w:ascii="Arial" w:hAnsi="Arial" w:cs="Arial"/>
          <w:szCs w:val="24"/>
        </w:rPr>
      </w:pPr>
    </w:p>
    <w:p w:rsidR="0017691D" w:rsidRPr="00593B7A" w:rsidRDefault="0017691D" w:rsidP="0017691D">
      <w:pPr>
        <w:spacing w:after="11" w:line="239" w:lineRule="auto"/>
        <w:ind w:left="9355"/>
        <w:jc w:val="center"/>
        <w:rPr>
          <w:rFonts w:ascii="Arial" w:hAnsi="Arial" w:cs="Arial"/>
          <w:b/>
          <w:szCs w:val="24"/>
        </w:rPr>
      </w:pPr>
    </w:p>
    <w:p w:rsidR="0017691D" w:rsidRPr="00593B7A" w:rsidRDefault="0017691D" w:rsidP="0017691D">
      <w:pPr>
        <w:spacing w:after="11" w:line="239" w:lineRule="auto"/>
        <w:ind w:left="9355"/>
        <w:jc w:val="center"/>
        <w:rPr>
          <w:rFonts w:ascii="Arial" w:hAnsi="Arial" w:cs="Arial"/>
          <w:b/>
          <w:szCs w:val="24"/>
        </w:rPr>
      </w:pPr>
    </w:p>
    <w:p w:rsidR="0017691D" w:rsidRPr="00593B7A" w:rsidRDefault="0017691D" w:rsidP="0017691D">
      <w:pPr>
        <w:spacing w:after="11" w:line="239" w:lineRule="auto"/>
        <w:ind w:left="9355"/>
        <w:jc w:val="center"/>
        <w:rPr>
          <w:rFonts w:ascii="Arial" w:hAnsi="Arial" w:cs="Arial"/>
          <w:b/>
          <w:szCs w:val="24"/>
        </w:rPr>
      </w:pPr>
    </w:p>
    <w:p w:rsidR="0017691D" w:rsidRPr="00593B7A" w:rsidRDefault="0017691D" w:rsidP="0017691D">
      <w:pPr>
        <w:spacing w:after="11" w:line="239" w:lineRule="auto"/>
        <w:ind w:left="9355"/>
        <w:jc w:val="center"/>
        <w:rPr>
          <w:rFonts w:ascii="Arial" w:hAnsi="Arial" w:cs="Arial"/>
          <w:b/>
          <w:szCs w:val="24"/>
        </w:rPr>
      </w:pPr>
    </w:p>
    <w:p w:rsidR="0017691D" w:rsidRPr="00593B7A" w:rsidRDefault="0017691D" w:rsidP="0017691D">
      <w:pPr>
        <w:spacing w:after="11" w:line="239" w:lineRule="auto"/>
        <w:ind w:left="9355"/>
        <w:jc w:val="center"/>
        <w:rPr>
          <w:rFonts w:ascii="Arial" w:hAnsi="Arial" w:cs="Arial"/>
          <w:b/>
          <w:szCs w:val="24"/>
        </w:rPr>
      </w:pPr>
    </w:p>
    <w:p w:rsidR="0017691D" w:rsidRPr="00593B7A" w:rsidRDefault="0017691D" w:rsidP="0017691D">
      <w:pPr>
        <w:spacing w:after="11" w:line="239" w:lineRule="auto"/>
        <w:ind w:left="9355"/>
        <w:jc w:val="center"/>
        <w:rPr>
          <w:rFonts w:ascii="Arial" w:hAnsi="Arial" w:cs="Arial"/>
          <w:b/>
          <w:szCs w:val="24"/>
        </w:rPr>
      </w:pPr>
    </w:p>
    <w:p w:rsidR="0017691D" w:rsidRPr="00593B7A" w:rsidRDefault="0017691D" w:rsidP="0017691D">
      <w:pPr>
        <w:spacing w:after="11" w:line="239" w:lineRule="auto"/>
        <w:ind w:left="9355"/>
        <w:jc w:val="center"/>
        <w:rPr>
          <w:rFonts w:ascii="Arial" w:hAnsi="Arial" w:cs="Arial"/>
          <w:b/>
          <w:szCs w:val="24"/>
        </w:rPr>
      </w:pPr>
    </w:p>
    <w:p w:rsidR="00C11DA0" w:rsidRPr="00593B7A" w:rsidRDefault="00C11DA0" w:rsidP="0017691D">
      <w:pPr>
        <w:jc w:val="right"/>
        <w:rPr>
          <w:rFonts w:ascii="Arial" w:hAnsi="Arial" w:cs="Arial"/>
          <w:szCs w:val="24"/>
        </w:rPr>
      </w:pPr>
    </w:p>
    <w:p w:rsidR="0017691D" w:rsidRPr="00593B7A" w:rsidRDefault="0017691D" w:rsidP="0017691D">
      <w:pPr>
        <w:jc w:val="right"/>
        <w:rPr>
          <w:rFonts w:ascii="Arial" w:hAnsi="Arial" w:cs="Arial"/>
          <w:szCs w:val="24"/>
        </w:rPr>
      </w:pPr>
      <w:r w:rsidRPr="00593B7A">
        <w:rPr>
          <w:rFonts w:ascii="Arial" w:hAnsi="Arial" w:cs="Arial"/>
          <w:szCs w:val="24"/>
        </w:rPr>
        <w:t xml:space="preserve">Приложение № 2 </w:t>
      </w:r>
    </w:p>
    <w:p w:rsidR="0017691D" w:rsidRPr="00593B7A" w:rsidRDefault="0017691D" w:rsidP="0017691D">
      <w:pPr>
        <w:jc w:val="right"/>
        <w:rPr>
          <w:rFonts w:ascii="Arial" w:hAnsi="Arial" w:cs="Arial"/>
          <w:szCs w:val="24"/>
        </w:rPr>
      </w:pPr>
      <w:r w:rsidRPr="00593B7A">
        <w:rPr>
          <w:rFonts w:ascii="Arial" w:hAnsi="Arial" w:cs="Arial"/>
          <w:szCs w:val="24"/>
        </w:rPr>
        <w:t>к Административному регламенту</w:t>
      </w:r>
    </w:p>
    <w:p w:rsidR="0017691D" w:rsidRPr="00593B7A" w:rsidRDefault="0017691D" w:rsidP="0017691D">
      <w:pPr>
        <w:jc w:val="right"/>
        <w:rPr>
          <w:rFonts w:ascii="Arial" w:hAnsi="Arial" w:cs="Arial"/>
          <w:szCs w:val="24"/>
        </w:rPr>
      </w:pPr>
      <w:r w:rsidRPr="00593B7A">
        <w:rPr>
          <w:rFonts w:ascii="Arial" w:hAnsi="Arial" w:cs="Arial"/>
          <w:szCs w:val="24"/>
        </w:rPr>
        <w:t>предоставления Муниципальной услуги</w:t>
      </w:r>
    </w:p>
    <w:p w:rsidR="0017691D" w:rsidRPr="00593B7A" w:rsidRDefault="0017691D" w:rsidP="0017691D">
      <w:pPr>
        <w:spacing w:after="5" w:line="260" w:lineRule="auto"/>
        <w:ind w:left="3951" w:right="50" w:firstLine="2106"/>
        <w:jc w:val="right"/>
        <w:rPr>
          <w:rFonts w:ascii="Arial" w:hAnsi="Arial" w:cs="Arial"/>
          <w:szCs w:val="24"/>
        </w:rPr>
      </w:pPr>
    </w:p>
    <w:p w:rsidR="0017691D" w:rsidRPr="00593B7A" w:rsidRDefault="0017691D" w:rsidP="0017691D">
      <w:pPr>
        <w:pStyle w:val="2"/>
        <w:spacing w:after="42"/>
        <w:ind w:left="149"/>
        <w:jc w:val="left"/>
        <w:rPr>
          <w:rFonts w:ascii="Arial" w:hAnsi="Arial" w:cs="Arial"/>
        </w:rPr>
      </w:pPr>
      <w:r w:rsidRPr="00593B7A">
        <w:rPr>
          <w:rFonts w:ascii="Arial" w:hAnsi="Arial" w:cs="Arial"/>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17691D" w:rsidRPr="00593B7A" w:rsidRDefault="00D43C05" w:rsidP="0017691D">
      <w:pPr>
        <w:ind w:left="1128" w:hanging="10"/>
        <w:rPr>
          <w:rFonts w:ascii="Arial" w:hAnsi="Arial" w:cs="Arial"/>
          <w:szCs w:val="24"/>
        </w:rPr>
      </w:pPr>
      <w:r w:rsidRPr="00593B7A">
        <w:rPr>
          <w:rFonts w:ascii="Arial" w:hAnsi="Arial" w:cs="Arial"/>
          <w:noProof/>
          <w:szCs w:val="24"/>
        </w:rPr>
        <w:pict>
          <v:group id="Группа 40163" o:spid="_x0000_s1089" style="position:absolute;left:0;text-align:left;margin-left:56.65pt;margin-top:2.5pt;width:354.25pt;height:.6pt;z-index:251666432"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">
            <v:shape id="Shape 50413" o:spid="_x0000_s1090" style="position:absolute;width:44989;height:91;visibility:visible" coordsize="44989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" adj="0,,0" path="m,l4498924,r,9144l,9144,,e" fillcolor="black" stroked="f" strokeweight="0">
              <v:stroke miterlimit="83231f" joinstyle="miter"/>
              <v:formulas/>
              <v:path arrowok="t" o:connecttype="segments" textboxrect="0,0,4498924,9144"/>
            </v:shape>
          </v:group>
        </w:pict>
      </w:r>
      <w:r w:rsidR="0017691D" w:rsidRPr="00593B7A">
        <w:rPr>
          <w:rFonts w:ascii="Arial" w:hAnsi="Arial" w:cs="Arial"/>
          <w:szCs w:val="24"/>
        </w:rPr>
        <w:t xml:space="preserve">___________________________________________________________ </w:t>
      </w:r>
    </w:p>
    <w:p w:rsidR="0017691D" w:rsidRPr="00593B7A" w:rsidRDefault="0017691D" w:rsidP="0017691D">
      <w:pPr>
        <w:spacing w:after="5" w:line="260" w:lineRule="auto"/>
        <w:ind w:left="1648" w:right="50" w:hanging="10"/>
        <w:jc w:val="both"/>
        <w:rPr>
          <w:rFonts w:ascii="Arial" w:hAnsi="Arial" w:cs="Arial"/>
          <w:szCs w:val="24"/>
        </w:rPr>
      </w:pPr>
      <w:r w:rsidRPr="00593B7A">
        <w:rPr>
          <w:rFonts w:ascii="Arial" w:hAnsi="Arial" w:cs="Arial"/>
          <w:szCs w:val="24"/>
        </w:rPr>
        <w:t>наименование уполномоченного на предоставление услуги</w:t>
      </w:r>
    </w:p>
    <w:p w:rsidR="0017691D" w:rsidRPr="00593B7A" w:rsidRDefault="0017691D" w:rsidP="0017691D">
      <w:pPr>
        <w:jc w:val="right"/>
        <w:rPr>
          <w:rFonts w:ascii="Arial" w:hAnsi="Arial" w:cs="Arial"/>
          <w:szCs w:val="24"/>
        </w:rPr>
      </w:pPr>
    </w:p>
    <w:p w:rsidR="0017691D" w:rsidRPr="00593B7A" w:rsidRDefault="0017691D" w:rsidP="0017691D">
      <w:pPr>
        <w:ind w:left="2926" w:right="1502" w:hanging="10"/>
        <w:jc w:val="center"/>
        <w:rPr>
          <w:rFonts w:ascii="Arial" w:hAnsi="Arial" w:cs="Arial"/>
          <w:szCs w:val="24"/>
        </w:rPr>
      </w:pPr>
      <w:r w:rsidRPr="00593B7A">
        <w:rPr>
          <w:rFonts w:ascii="Arial" w:hAnsi="Arial" w:cs="Arial"/>
          <w:szCs w:val="24"/>
        </w:rPr>
        <w:t xml:space="preserve">Кому: </w:t>
      </w:r>
    </w:p>
    <w:p w:rsidR="0017691D" w:rsidRPr="00593B7A" w:rsidRDefault="00D43C05" w:rsidP="0017691D">
      <w:pPr>
        <w:ind w:left="5116" w:hanging="10"/>
        <w:rPr>
          <w:rFonts w:ascii="Arial" w:hAnsi="Arial" w:cs="Arial"/>
          <w:szCs w:val="24"/>
        </w:rPr>
      </w:pPr>
      <w:r w:rsidRPr="00593B7A">
        <w:rPr>
          <w:rFonts w:ascii="Arial" w:hAnsi="Arial" w:cs="Arial"/>
          <w:noProof/>
          <w:szCs w:val="24"/>
        </w:rPr>
        <w:pict>
          <v:group id="Группа 40164" o:spid="_x0000_s1087" style="position:absolute;left:0;text-align:left;margin-left:255.3pt;margin-top:2.5pt;width:192.15pt;height:.6pt;z-index:251667456"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">
            <v:shape id="Shape 50415" o:spid="_x0000_s1088" style="position:absolute;width:24402;height:91;visibility:visible" coordsize="244025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" adj="0,,0" path="m,l2440254,r,9144l,9144,,e" fillcolor="black" stroked="f" strokeweight="0">
              <v:stroke miterlimit="83231f" joinstyle="miter"/>
              <v:formulas/>
              <v:path arrowok="t" o:connecttype="segments" textboxrect="0,0,2440254,9144"/>
            </v:shape>
          </v:group>
        </w:pict>
      </w:r>
      <w:r w:rsidR="0017691D" w:rsidRPr="00593B7A">
        <w:rPr>
          <w:rFonts w:ascii="Arial" w:hAnsi="Arial" w:cs="Arial"/>
          <w:szCs w:val="24"/>
        </w:rPr>
        <w:t xml:space="preserve">________________________________    </w:t>
      </w:r>
    </w:p>
    <w:p w:rsidR="0017691D" w:rsidRPr="00593B7A" w:rsidRDefault="0017691D" w:rsidP="0017691D">
      <w:pPr>
        <w:spacing w:after="30" w:line="247" w:lineRule="auto"/>
        <w:ind w:left="5101" w:hanging="10"/>
        <w:rPr>
          <w:rFonts w:ascii="Arial" w:hAnsi="Arial" w:cs="Arial"/>
          <w:szCs w:val="24"/>
        </w:rPr>
      </w:pPr>
      <w:r w:rsidRPr="00593B7A">
        <w:rPr>
          <w:rFonts w:ascii="Arial" w:hAnsi="Arial" w:cs="Arial"/>
          <w:i/>
          <w:szCs w:val="24"/>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17691D" w:rsidRPr="00593B7A" w:rsidRDefault="0017691D" w:rsidP="0017691D">
      <w:pPr>
        <w:ind w:left="2926" w:hanging="10"/>
        <w:jc w:val="center"/>
        <w:rPr>
          <w:rFonts w:ascii="Arial" w:hAnsi="Arial" w:cs="Arial"/>
          <w:szCs w:val="24"/>
        </w:rPr>
      </w:pPr>
      <w:r w:rsidRPr="00593B7A">
        <w:rPr>
          <w:rFonts w:ascii="Arial" w:hAnsi="Arial" w:cs="Arial"/>
          <w:szCs w:val="24"/>
        </w:rPr>
        <w:t xml:space="preserve">Контактные данные: </w:t>
      </w:r>
    </w:p>
    <w:p w:rsidR="0017691D" w:rsidRPr="00593B7A" w:rsidRDefault="00D43C05" w:rsidP="0017691D">
      <w:pPr>
        <w:ind w:left="3559"/>
        <w:jc w:val="center"/>
        <w:rPr>
          <w:rFonts w:ascii="Arial" w:hAnsi="Arial" w:cs="Arial"/>
          <w:szCs w:val="24"/>
        </w:rPr>
      </w:pPr>
      <w:r w:rsidRPr="00593B7A">
        <w:rPr>
          <w:rFonts w:ascii="Arial" w:hAnsi="Arial" w:cs="Arial"/>
          <w:noProof/>
          <w:szCs w:val="24"/>
        </w:rPr>
        <w:pict>
          <v:group id="Группа 40165" o:spid="_x0000_s1085" style="position:absolute;left:0;text-align:left;margin-left:255.3pt;margin-top:2.5pt;width:138.1pt;height:.6pt;z-index:251668480"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">
            <v:shape id="Shape 50417" o:spid="_x0000_s1086" style="position:absolute;width:17537;height:91;visibility:visible" coordsize="17537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" adj="0,,0" path="m,l1753717,r,9144l,9144,,e" fillcolor="black" stroked="f" strokeweight="0">
              <v:stroke miterlimit="83231f" joinstyle="miter"/>
              <v:formulas/>
              <v:path arrowok="t" o:connecttype="segments" textboxrect="0,0,1753717,9144"/>
            </v:shape>
          </v:group>
        </w:pict>
      </w:r>
      <w:r w:rsidR="0017691D" w:rsidRPr="00593B7A">
        <w:rPr>
          <w:rFonts w:ascii="Arial" w:hAnsi="Arial" w:cs="Arial"/>
          <w:szCs w:val="24"/>
        </w:rPr>
        <w:t xml:space="preserve">_______________________ </w:t>
      </w:r>
    </w:p>
    <w:p w:rsidR="0017691D" w:rsidRPr="00593B7A" w:rsidRDefault="0017691D" w:rsidP="0017691D">
      <w:pPr>
        <w:spacing w:after="30" w:line="247" w:lineRule="auto"/>
        <w:ind w:left="5101" w:hanging="10"/>
        <w:rPr>
          <w:rFonts w:ascii="Arial" w:hAnsi="Arial" w:cs="Arial"/>
          <w:szCs w:val="24"/>
        </w:rPr>
      </w:pPr>
      <w:r w:rsidRPr="00593B7A">
        <w:rPr>
          <w:rFonts w:ascii="Arial" w:hAnsi="Arial" w:cs="Arial"/>
          <w:i/>
          <w:szCs w:val="24"/>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17691D" w:rsidRPr="00593B7A" w:rsidRDefault="0017691D" w:rsidP="0017691D">
      <w:pPr>
        <w:spacing w:after="5"/>
        <w:ind w:right="276"/>
        <w:jc w:val="center"/>
        <w:rPr>
          <w:rFonts w:ascii="Arial" w:hAnsi="Arial" w:cs="Arial"/>
          <w:szCs w:val="24"/>
        </w:rPr>
      </w:pPr>
    </w:p>
    <w:p w:rsidR="0017691D" w:rsidRPr="00593B7A" w:rsidRDefault="0017691D" w:rsidP="0017691D">
      <w:pPr>
        <w:ind w:right="205"/>
        <w:jc w:val="center"/>
        <w:rPr>
          <w:rFonts w:ascii="Arial" w:hAnsi="Arial" w:cs="Arial"/>
          <w:szCs w:val="24"/>
        </w:rPr>
      </w:pPr>
      <w:r w:rsidRPr="00593B7A">
        <w:rPr>
          <w:rFonts w:ascii="Arial" w:hAnsi="Arial" w:cs="Arial"/>
          <w:b/>
          <w:szCs w:val="24"/>
        </w:rPr>
        <w:t xml:space="preserve">РЕШЕНИЕ </w:t>
      </w:r>
    </w:p>
    <w:p w:rsidR="0017691D" w:rsidRPr="00593B7A" w:rsidRDefault="0017691D" w:rsidP="0017691D">
      <w:pPr>
        <w:ind w:right="2"/>
        <w:jc w:val="center"/>
        <w:rPr>
          <w:rFonts w:ascii="Arial" w:hAnsi="Arial" w:cs="Arial"/>
          <w:szCs w:val="24"/>
        </w:rPr>
      </w:pPr>
    </w:p>
    <w:p w:rsidR="0017691D" w:rsidRPr="00593B7A" w:rsidRDefault="0017691D" w:rsidP="0017691D">
      <w:pPr>
        <w:ind w:left="505"/>
        <w:jc w:val="center"/>
        <w:rPr>
          <w:rFonts w:ascii="Arial" w:hAnsi="Arial" w:cs="Arial"/>
          <w:szCs w:val="24"/>
        </w:rPr>
      </w:pPr>
      <w:r w:rsidRPr="00593B7A">
        <w:rPr>
          <w:rFonts w:ascii="Arial" w:hAnsi="Arial" w:cs="Arial"/>
          <w:szCs w:val="24"/>
        </w:rPr>
        <w:t xml:space="preserve">№ </w:t>
      </w:r>
      <w:r w:rsidRPr="00593B7A">
        <w:rPr>
          <w:rFonts w:ascii="Arial" w:hAnsi="Arial" w:cs="Arial"/>
          <w:szCs w:val="24"/>
          <w:u w:val="single" w:color="000000"/>
        </w:rPr>
        <w:t>_______________ от _________________.</w:t>
      </w:r>
    </w:p>
    <w:p w:rsidR="0017691D" w:rsidRPr="00593B7A" w:rsidRDefault="0017691D" w:rsidP="0017691D">
      <w:pPr>
        <w:ind w:right="63"/>
        <w:jc w:val="center"/>
        <w:rPr>
          <w:rFonts w:ascii="Arial" w:hAnsi="Arial" w:cs="Arial"/>
          <w:szCs w:val="24"/>
        </w:rPr>
      </w:pPr>
      <w:r w:rsidRPr="00593B7A">
        <w:rPr>
          <w:rFonts w:ascii="Arial" w:hAnsi="Arial" w:cs="Arial"/>
          <w:i/>
          <w:szCs w:val="24"/>
        </w:rPr>
        <w:t xml:space="preserve">(номер и дата решения) </w:t>
      </w:r>
    </w:p>
    <w:p w:rsidR="0017691D" w:rsidRPr="00593B7A" w:rsidRDefault="0017691D" w:rsidP="0017691D">
      <w:pPr>
        <w:ind w:left="708"/>
        <w:rPr>
          <w:rFonts w:ascii="Arial" w:hAnsi="Arial" w:cs="Arial"/>
          <w:szCs w:val="24"/>
        </w:rPr>
      </w:pPr>
    </w:p>
    <w:p w:rsidR="0017691D" w:rsidRPr="00593B7A" w:rsidRDefault="00D43C05" w:rsidP="0017691D">
      <w:pPr>
        <w:ind w:left="-15" w:right="50" w:firstLine="708"/>
        <w:jc w:val="both"/>
        <w:rPr>
          <w:rFonts w:ascii="Arial" w:hAnsi="Arial" w:cs="Arial"/>
          <w:szCs w:val="24"/>
        </w:rPr>
      </w:pPr>
      <w:r w:rsidRPr="00593B7A">
        <w:rPr>
          <w:rFonts w:ascii="Arial" w:hAnsi="Arial" w:cs="Arial"/>
          <w:noProof/>
          <w:szCs w:val="24"/>
        </w:rPr>
        <w:pict>
          <v:group id="Группа 40167" o:spid="_x0000_s1083" style="position:absolute;left:0;text-align:left;margin-left:296.95pt;margin-top:25.85pt;width:77.1pt;height:.6pt;z-index:251669504"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">
            <v:shape id="Shape 50421" o:spid="_x0000_s1084" style="position:absolute;width:9792;height:91;visibility:visible" coordsize="9792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" adj="0,,0" path="m,l979220,r,9144l,9144,,e" fillcolor="black" stroked="f" strokeweight="0">
              <v:stroke miterlimit="83231f" joinstyle="miter"/>
              <v:formulas/>
              <v:path arrowok="t" o:connecttype="segments" textboxrect="0,0,979220,9144"/>
            </v:shape>
          </v:group>
        </w:pict>
      </w:r>
      <w:r w:rsidR="0017691D" w:rsidRPr="00593B7A">
        <w:rPr>
          <w:rFonts w:ascii="Arial" w:hAnsi="Arial" w:cs="Arial"/>
          <w:szCs w:val="24"/>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w:t>
      </w:r>
    </w:p>
    <w:p w:rsidR="0017691D" w:rsidRPr="00593B7A" w:rsidRDefault="00D43C05" w:rsidP="0017691D">
      <w:pPr>
        <w:rPr>
          <w:rFonts w:ascii="Arial" w:hAnsi="Arial" w:cs="Arial"/>
          <w:szCs w:val="24"/>
        </w:rPr>
      </w:pPr>
      <w:r w:rsidRPr="00593B7A">
        <w:rPr>
          <w:rFonts w:ascii="Arial" w:hAnsi="Arial" w:cs="Arial"/>
          <w:noProof/>
          <w:szCs w:val="24"/>
        </w:rPr>
      </w:r>
      <w:r w:rsidRPr="00593B7A">
        <w:rPr>
          <w:rFonts w:ascii="Arial" w:hAnsi="Arial" w:cs="Arial"/>
          <w:noProof/>
          <w:szCs w:val="24"/>
        </w:rPr>
        <w:pict>
          <v:group id="Группа 40168" o:spid="_x0000_s1081" style="width:468.35pt;height:28.2pt;mso-position-horizontal-relative:char;mso-position-vertical-relative:line" coordsize="5947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">
            <v:shape id="Shape 50423" o:spid="_x0000_s1082" style="position:absolute;left:12018;width:10689;height:91;visibility:visible" coordsize="106884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" filled="f" stroked="f">
              <v:textbox inset="0,0,0,0">
                <w:txbxContent>
                  <w:p w:rsidR="004F3742" w:rsidRDefault="004F3742" w:rsidP="0017691D">
                    <w:r>
                      <w:rPr>
                        <w:u w:val="single" w:color="000000"/>
                      </w:rPr>
                      <w:t>основаниям:</w:t>
                    </w:r>
                  </w:p>
                </w:txbxContent>
              </v:textbox>
            </v:rect>
            <v:rect id="Rectangle 3935" o:spid="_x0000_s1029" style="position:absolute;left:814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inset="0,0,0,0">
                <w:txbxContent>
                  <w:p w:rsidR="004F3742" w:rsidRDefault="004F3742" w:rsidP="0017691D"/>
                </w:txbxContent>
              </v:textbox>
            </v:rect>
            <v:rect id="Rectangle 3937" o:spid="_x0000_s1030" style="position:absolute;top:3184;width:79105;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rsidR="004F3742" w:rsidRDefault="004F3742" w:rsidP="0017691D">
                    <w: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" adj="0,,0" path="m,l5909755,r,9144l,9144,,e" fillcolor="black" stroked="f" strokeweight="0">
              <v:stroke miterlimit="83231f" joinstyle="miter"/>
              <v:formulas/>
              <v:path arrowok="t" o:connecttype="segments" textboxrect="0,0,5909755,9144"/>
            </v:shape>
            <w10:wrap type="none"/>
            <w10:anchorlock/>
          </v:group>
        </w:pict>
      </w:r>
    </w:p>
    <w:p w:rsidR="0017691D" w:rsidRPr="00593B7A" w:rsidRDefault="0017691D" w:rsidP="0017691D">
      <w:pPr>
        <w:ind w:left="-5" w:right="50" w:hanging="10"/>
        <w:jc w:val="both"/>
        <w:rPr>
          <w:rFonts w:ascii="Arial" w:hAnsi="Arial" w:cs="Arial"/>
          <w:szCs w:val="24"/>
        </w:rPr>
      </w:pPr>
      <w:r w:rsidRPr="00593B7A">
        <w:rPr>
          <w:rFonts w:ascii="Arial" w:hAnsi="Arial" w:cs="Arial"/>
          <w:szCs w:val="24"/>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17691D" w:rsidRPr="00593B7A" w:rsidRDefault="0017691D" w:rsidP="0017691D">
      <w:pPr>
        <w:ind w:left="-15" w:right="50" w:firstLine="708"/>
        <w:jc w:val="both"/>
        <w:rPr>
          <w:rFonts w:ascii="Arial" w:hAnsi="Arial" w:cs="Arial"/>
          <w:szCs w:val="24"/>
        </w:rPr>
      </w:pPr>
      <w:r w:rsidRPr="00593B7A">
        <w:rPr>
          <w:rFonts w:ascii="Arial" w:hAnsi="Arial" w:cs="Arial"/>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7691D" w:rsidRPr="00593B7A" w:rsidRDefault="0017691D" w:rsidP="0017691D">
      <w:pPr>
        <w:ind w:left="708"/>
        <w:rPr>
          <w:rFonts w:ascii="Arial" w:hAnsi="Arial" w:cs="Arial"/>
          <w:szCs w:val="24"/>
        </w:rPr>
      </w:pPr>
    </w:p>
    <w:p w:rsidR="0017691D" w:rsidRPr="00593B7A" w:rsidRDefault="0017691D" w:rsidP="0017691D">
      <w:pPr>
        <w:ind w:left="708"/>
        <w:rPr>
          <w:rFonts w:ascii="Arial" w:hAnsi="Arial" w:cs="Arial"/>
          <w:szCs w:val="24"/>
        </w:rPr>
      </w:pPr>
    </w:p>
    <w:p w:rsidR="0017691D" w:rsidRPr="00593B7A" w:rsidRDefault="0017691D" w:rsidP="0017691D">
      <w:pPr>
        <w:ind w:left="708"/>
        <w:rPr>
          <w:rFonts w:ascii="Arial" w:hAnsi="Arial" w:cs="Arial"/>
          <w:szCs w:val="24"/>
        </w:rPr>
      </w:pPr>
    </w:p>
    <w:tbl>
      <w:tblPr>
        <w:tblpPr w:vertAnchor="text" w:tblpX="4962" w:tblpY="-10"/>
        <w:tblOverlap w:val="never"/>
        <w:tblW w:w="4501" w:type="dxa"/>
        <w:tblCellMar>
          <w:top w:w="14" w:type="dxa"/>
          <w:left w:w="115" w:type="dxa"/>
          <w:right w:w="115" w:type="dxa"/>
        </w:tblCellMar>
        <w:tblLook w:val="04A0"/>
      </w:tblPr>
      <w:tblGrid>
        <w:gridCol w:w="4501"/>
      </w:tblGrid>
      <w:tr w:rsidR="0017691D" w:rsidRPr="00593B7A" w:rsidTr="00BF2E05">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934" w:right="885" w:hanging="50"/>
              <w:jc w:val="center"/>
              <w:rPr>
                <w:rFonts w:ascii="Arial" w:hAnsi="Arial" w:cs="Arial"/>
                <w:szCs w:val="24"/>
              </w:rPr>
            </w:pPr>
            <w:r w:rsidRPr="00593B7A">
              <w:rPr>
                <w:rFonts w:ascii="Arial" w:hAnsi="Arial" w:cs="Arial"/>
                <w:szCs w:val="24"/>
              </w:rPr>
              <w:lastRenderedPageBreak/>
              <w:t>Сведения о сертификате</w:t>
            </w:r>
            <w:r w:rsidR="00C11DA0" w:rsidRPr="00593B7A">
              <w:rPr>
                <w:rFonts w:ascii="Arial" w:hAnsi="Arial" w:cs="Arial"/>
                <w:szCs w:val="24"/>
              </w:rPr>
              <w:t xml:space="preserve"> </w:t>
            </w:r>
            <w:r w:rsidRPr="00593B7A">
              <w:rPr>
                <w:rFonts w:ascii="Arial" w:hAnsi="Arial" w:cs="Arial"/>
                <w:szCs w:val="24"/>
              </w:rPr>
              <w:t xml:space="preserve">электронной подписи </w:t>
            </w:r>
          </w:p>
        </w:tc>
      </w:tr>
    </w:tbl>
    <w:p w:rsidR="0017691D" w:rsidRPr="00593B7A" w:rsidRDefault="0017691D" w:rsidP="0017691D">
      <w:pPr>
        <w:spacing w:after="5" w:line="260" w:lineRule="auto"/>
        <w:ind w:left="1782" w:right="50" w:hanging="1297"/>
        <w:jc w:val="both"/>
        <w:rPr>
          <w:rFonts w:ascii="Arial" w:hAnsi="Arial" w:cs="Arial"/>
          <w:szCs w:val="24"/>
        </w:rPr>
      </w:pPr>
      <w:r w:rsidRPr="00593B7A">
        <w:rPr>
          <w:rFonts w:ascii="Arial" w:hAnsi="Arial" w:cs="Arial"/>
          <w:szCs w:val="24"/>
        </w:rPr>
        <w:t xml:space="preserve">{Ф.И.О. должность уполномоченного сотрудника} </w:t>
      </w:r>
    </w:p>
    <w:p w:rsidR="0017691D" w:rsidRPr="00593B7A" w:rsidRDefault="0017691D" w:rsidP="0017691D">
      <w:pPr>
        <w:spacing w:after="542"/>
        <w:ind w:left="3262"/>
        <w:jc w:val="center"/>
        <w:rPr>
          <w:rFonts w:ascii="Arial" w:hAnsi="Arial" w:cs="Arial"/>
          <w:szCs w:val="24"/>
        </w:rPr>
      </w:pPr>
    </w:p>
    <w:p w:rsidR="0017691D" w:rsidRPr="00593B7A" w:rsidRDefault="0017691D" w:rsidP="0017691D">
      <w:pPr>
        <w:spacing w:after="18" w:line="249" w:lineRule="auto"/>
        <w:ind w:left="7618" w:right="51" w:hanging="120"/>
        <w:jc w:val="both"/>
        <w:rPr>
          <w:rFonts w:ascii="Arial" w:hAnsi="Arial" w:cs="Arial"/>
          <w:b/>
          <w:szCs w:val="24"/>
        </w:rPr>
      </w:pPr>
    </w:p>
    <w:p w:rsidR="0019568B" w:rsidRPr="00593B7A" w:rsidRDefault="0019568B" w:rsidP="0017691D">
      <w:pPr>
        <w:spacing w:after="18" w:line="249" w:lineRule="auto"/>
        <w:ind w:left="7618" w:right="51" w:hanging="120"/>
        <w:jc w:val="both"/>
        <w:rPr>
          <w:rFonts w:ascii="Arial" w:hAnsi="Arial" w:cs="Arial"/>
          <w:b/>
          <w:szCs w:val="24"/>
        </w:rPr>
      </w:pPr>
    </w:p>
    <w:p w:rsidR="0017691D" w:rsidRPr="00593B7A" w:rsidRDefault="0017691D" w:rsidP="0017691D">
      <w:pPr>
        <w:jc w:val="right"/>
        <w:rPr>
          <w:rFonts w:ascii="Arial" w:hAnsi="Arial" w:cs="Arial"/>
          <w:szCs w:val="24"/>
        </w:rPr>
      </w:pPr>
    </w:p>
    <w:p w:rsidR="00F03217" w:rsidRPr="00593B7A" w:rsidRDefault="00F03217" w:rsidP="0017691D">
      <w:pPr>
        <w:jc w:val="right"/>
        <w:rPr>
          <w:rFonts w:ascii="Arial" w:hAnsi="Arial" w:cs="Arial"/>
          <w:szCs w:val="24"/>
        </w:rPr>
      </w:pPr>
    </w:p>
    <w:p w:rsidR="00F03217" w:rsidRPr="00593B7A" w:rsidRDefault="00F03217" w:rsidP="0017691D">
      <w:pPr>
        <w:jc w:val="right"/>
        <w:rPr>
          <w:rFonts w:ascii="Arial" w:hAnsi="Arial" w:cs="Arial"/>
          <w:szCs w:val="24"/>
        </w:rPr>
      </w:pPr>
    </w:p>
    <w:p w:rsidR="00F03217" w:rsidRPr="00593B7A" w:rsidRDefault="00F03217" w:rsidP="0017691D">
      <w:pPr>
        <w:jc w:val="right"/>
        <w:rPr>
          <w:rFonts w:ascii="Arial" w:hAnsi="Arial" w:cs="Arial"/>
          <w:szCs w:val="24"/>
        </w:rPr>
      </w:pPr>
    </w:p>
    <w:p w:rsidR="00F03217" w:rsidRPr="00593B7A" w:rsidRDefault="00F03217" w:rsidP="0017691D">
      <w:pPr>
        <w:jc w:val="right"/>
        <w:rPr>
          <w:rFonts w:ascii="Arial" w:hAnsi="Arial" w:cs="Arial"/>
          <w:szCs w:val="24"/>
        </w:rPr>
      </w:pPr>
    </w:p>
    <w:p w:rsidR="0017691D" w:rsidRDefault="0017691D"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Default="00B05A5A" w:rsidP="0017691D">
      <w:pPr>
        <w:jc w:val="right"/>
        <w:rPr>
          <w:rFonts w:ascii="Arial" w:hAnsi="Arial" w:cs="Arial"/>
          <w:szCs w:val="24"/>
        </w:rPr>
      </w:pPr>
    </w:p>
    <w:p w:rsidR="00B05A5A" w:rsidRPr="00593B7A" w:rsidRDefault="00B05A5A" w:rsidP="0017691D">
      <w:pPr>
        <w:jc w:val="right"/>
        <w:rPr>
          <w:rFonts w:ascii="Arial" w:hAnsi="Arial" w:cs="Arial"/>
          <w:szCs w:val="24"/>
        </w:rPr>
      </w:pPr>
    </w:p>
    <w:p w:rsidR="0017691D" w:rsidRPr="00593B7A" w:rsidRDefault="0017691D" w:rsidP="0017691D">
      <w:pPr>
        <w:jc w:val="right"/>
        <w:rPr>
          <w:rFonts w:ascii="Arial" w:hAnsi="Arial" w:cs="Arial"/>
          <w:szCs w:val="24"/>
        </w:rPr>
      </w:pPr>
      <w:r w:rsidRPr="00593B7A">
        <w:rPr>
          <w:rFonts w:ascii="Arial" w:hAnsi="Arial" w:cs="Arial"/>
          <w:szCs w:val="24"/>
        </w:rPr>
        <w:lastRenderedPageBreak/>
        <w:t xml:space="preserve">Приложение № 3 </w:t>
      </w:r>
    </w:p>
    <w:p w:rsidR="0017691D" w:rsidRPr="00593B7A" w:rsidRDefault="0017691D" w:rsidP="0017691D">
      <w:pPr>
        <w:jc w:val="right"/>
        <w:rPr>
          <w:rFonts w:ascii="Arial" w:hAnsi="Arial" w:cs="Arial"/>
          <w:szCs w:val="24"/>
        </w:rPr>
      </w:pPr>
      <w:r w:rsidRPr="00593B7A">
        <w:rPr>
          <w:rFonts w:ascii="Arial" w:hAnsi="Arial" w:cs="Arial"/>
          <w:szCs w:val="24"/>
        </w:rPr>
        <w:t xml:space="preserve">к Административному регламенту </w:t>
      </w:r>
    </w:p>
    <w:p w:rsidR="0017691D" w:rsidRPr="00593B7A" w:rsidRDefault="0017691D" w:rsidP="0017691D">
      <w:pPr>
        <w:jc w:val="right"/>
        <w:rPr>
          <w:rFonts w:ascii="Arial" w:hAnsi="Arial" w:cs="Arial"/>
          <w:szCs w:val="24"/>
        </w:rPr>
      </w:pPr>
      <w:r w:rsidRPr="00593B7A">
        <w:rPr>
          <w:rFonts w:ascii="Arial" w:hAnsi="Arial" w:cs="Arial"/>
          <w:szCs w:val="24"/>
        </w:rPr>
        <w:t xml:space="preserve">предоставления Муниципальной услуги </w:t>
      </w:r>
    </w:p>
    <w:p w:rsidR="0017691D" w:rsidRPr="00593B7A" w:rsidRDefault="0017691D" w:rsidP="0017691D">
      <w:pPr>
        <w:spacing w:after="177"/>
        <w:ind w:right="2"/>
        <w:jc w:val="center"/>
        <w:rPr>
          <w:rFonts w:ascii="Arial" w:hAnsi="Arial" w:cs="Arial"/>
          <w:szCs w:val="24"/>
        </w:rPr>
      </w:pPr>
    </w:p>
    <w:p w:rsidR="0017691D" w:rsidRPr="00593B7A" w:rsidRDefault="0017691D" w:rsidP="0017691D">
      <w:pPr>
        <w:spacing w:line="297" w:lineRule="auto"/>
        <w:ind w:left="2484" w:hanging="1792"/>
        <w:rPr>
          <w:rFonts w:ascii="Arial" w:hAnsi="Arial" w:cs="Arial"/>
          <w:b/>
          <w:szCs w:val="24"/>
        </w:rPr>
      </w:pPr>
      <w:r w:rsidRPr="00593B7A">
        <w:rPr>
          <w:rFonts w:ascii="Arial" w:hAnsi="Arial" w:cs="Arial"/>
          <w:b/>
          <w:szCs w:val="24"/>
        </w:rPr>
        <w:t xml:space="preserve">Список нормативных актов, в соответствии с которыми осуществляется предоставление Муниципальной услуги </w:t>
      </w:r>
    </w:p>
    <w:p w:rsidR="0019568B" w:rsidRPr="00593B7A" w:rsidRDefault="0019568B" w:rsidP="0017691D">
      <w:pPr>
        <w:spacing w:line="297" w:lineRule="auto"/>
        <w:ind w:left="2484" w:hanging="1792"/>
        <w:rPr>
          <w:rFonts w:ascii="Arial" w:hAnsi="Arial" w:cs="Arial"/>
          <w:szCs w:val="24"/>
        </w:rPr>
      </w:pPr>
    </w:p>
    <w:p w:rsidR="0017691D" w:rsidRPr="00593B7A" w:rsidRDefault="0017691D" w:rsidP="0027456F">
      <w:pPr>
        <w:numPr>
          <w:ilvl w:val="0"/>
          <w:numId w:val="2"/>
        </w:numPr>
        <w:spacing w:line="249" w:lineRule="auto"/>
        <w:ind w:right="51" w:firstLine="980"/>
        <w:jc w:val="both"/>
        <w:rPr>
          <w:rFonts w:ascii="Arial" w:hAnsi="Arial" w:cs="Arial"/>
          <w:szCs w:val="24"/>
        </w:rPr>
      </w:pPr>
      <w:r w:rsidRPr="00593B7A">
        <w:rPr>
          <w:rFonts w:ascii="Arial" w:hAnsi="Arial" w:cs="Arial"/>
          <w:szCs w:val="24"/>
        </w:rPr>
        <w:t xml:space="preserve">Конституция </w:t>
      </w:r>
      <w:r w:rsidRPr="00593B7A">
        <w:rPr>
          <w:rFonts w:ascii="Arial" w:hAnsi="Arial" w:cs="Arial"/>
          <w:szCs w:val="24"/>
        </w:rPr>
        <w:tab/>
        <w:t xml:space="preserve">Российской Федерации, принятой всенародным голосованием, 12.12.1993. </w:t>
      </w:r>
    </w:p>
    <w:p w:rsidR="0017691D" w:rsidRPr="00593B7A" w:rsidRDefault="0017691D" w:rsidP="0027456F">
      <w:pPr>
        <w:numPr>
          <w:ilvl w:val="0"/>
          <w:numId w:val="2"/>
        </w:numPr>
        <w:spacing w:line="249" w:lineRule="auto"/>
        <w:ind w:right="51" w:firstLine="980"/>
        <w:jc w:val="both"/>
        <w:rPr>
          <w:rFonts w:ascii="Arial" w:hAnsi="Arial" w:cs="Arial"/>
          <w:szCs w:val="24"/>
        </w:rPr>
      </w:pPr>
      <w:r w:rsidRPr="00593B7A">
        <w:rPr>
          <w:rFonts w:ascii="Arial" w:hAnsi="Arial" w:cs="Arial"/>
          <w:szCs w:val="24"/>
        </w:rPr>
        <w:t xml:space="preserve">Кодекс Российской Федерации об административных правонарушениях от 30.12.2001 № 195-ФЗ. </w:t>
      </w:r>
    </w:p>
    <w:p w:rsidR="0017691D" w:rsidRPr="00593B7A" w:rsidRDefault="0017691D" w:rsidP="0027456F">
      <w:pPr>
        <w:numPr>
          <w:ilvl w:val="0"/>
          <w:numId w:val="2"/>
        </w:numPr>
        <w:spacing w:line="249" w:lineRule="auto"/>
        <w:ind w:right="51" w:firstLine="980"/>
        <w:jc w:val="both"/>
        <w:rPr>
          <w:rFonts w:ascii="Arial" w:hAnsi="Arial" w:cs="Arial"/>
          <w:szCs w:val="24"/>
        </w:rPr>
      </w:pPr>
      <w:r w:rsidRPr="00593B7A">
        <w:rPr>
          <w:rFonts w:ascii="Arial" w:hAnsi="Arial" w:cs="Arial"/>
          <w:szCs w:val="24"/>
        </w:rPr>
        <w:t xml:space="preserve">Федеральный закон от 06.04.2011 № 63-ФЗ «Об электронной подписи» </w:t>
      </w:r>
    </w:p>
    <w:p w:rsidR="0017691D" w:rsidRPr="00593B7A" w:rsidRDefault="0017691D" w:rsidP="0027456F">
      <w:pPr>
        <w:numPr>
          <w:ilvl w:val="0"/>
          <w:numId w:val="2"/>
        </w:numPr>
        <w:spacing w:line="249" w:lineRule="auto"/>
        <w:ind w:right="51" w:firstLine="980"/>
        <w:jc w:val="both"/>
        <w:rPr>
          <w:rFonts w:ascii="Arial" w:hAnsi="Arial" w:cs="Arial"/>
          <w:szCs w:val="24"/>
        </w:rPr>
      </w:pPr>
      <w:r w:rsidRPr="00593B7A">
        <w:rPr>
          <w:rFonts w:ascii="Arial" w:hAnsi="Arial" w:cs="Arial"/>
          <w:szCs w:val="24"/>
        </w:rPr>
        <w:t xml:space="preserve">Федеральный закон от 27.07.2010 </w:t>
      </w:r>
      <w:r w:rsidRPr="00593B7A">
        <w:rPr>
          <w:rFonts w:ascii="Arial" w:hAnsi="Arial" w:cs="Arial"/>
          <w:szCs w:val="24"/>
        </w:rPr>
        <w:tab/>
        <w:t xml:space="preserve">№ 210-ФЗ «Об организации предоставления государственных и муниципальных услуг» </w:t>
      </w:r>
    </w:p>
    <w:p w:rsidR="0017691D" w:rsidRPr="00593B7A" w:rsidRDefault="0017691D" w:rsidP="0027456F">
      <w:pPr>
        <w:numPr>
          <w:ilvl w:val="0"/>
          <w:numId w:val="2"/>
        </w:numPr>
        <w:spacing w:line="249" w:lineRule="auto"/>
        <w:ind w:right="51" w:firstLine="980"/>
        <w:jc w:val="both"/>
        <w:rPr>
          <w:rFonts w:ascii="Arial" w:hAnsi="Arial" w:cs="Arial"/>
          <w:szCs w:val="24"/>
        </w:rPr>
      </w:pPr>
      <w:r w:rsidRPr="00593B7A">
        <w:rPr>
          <w:rFonts w:ascii="Arial" w:hAnsi="Arial" w:cs="Arial"/>
          <w:szCs w:val="24"/>
        </w:rPr>
        <w:t xml:space="preserve">Федеральный закон от 06.10.2003 № 131-ФЗ «Об общих принципах организации местного самоуправления в Российской Федерации» </w:t>
      </w:r>
    </w:p>
    <w:p w:rsidR="0017691D" w:rsidRPr="00593B7A" w:rsidRDefault="0017691D" w:rsidP="0027456F">
      <w:pPr>
        <w:numPr>
          <w:ilvl w:val="0"/>
          <w:numId w:val="2"/>
        </w:numPr>
        <w:spacing w:line="249" w:lineRule="auto"/>
        <w:ind w:right="51" w:firstLine="980"/>
        <w:jc w:val="both"/>
        <w:rPr>
          <w:rFonts w:ascii="Arial" w:hAnsi="Arial" w:cs="Arial"/>
          <w:szCs w:val="24"/>
        </w:rPr>
      </w:pPr>
      <w:r w:rsidRPr="00593B7A">
        <w:rPr>
          <w:rFonts w:ascii="Arial" w:hAnsi="Arial" w:cs="Arial"/>
          <w:szCs w:val="24"/>
        </w:rPr>
        <w:t xml:space="preserve">Федеральный закон от 27.07.2006 № 152-ФЗ «О персональных данных» </w:t>
      </w:r>
    </w:p>
    <w:p w:rsidR="0017691D" w:rsidRPr="00593B7A" w:rsidRDefault="0017691D" w:rsidP="0027456F">
      <w:pPr>
        <w:numPr>
          <w:ilvl w:val="0"/>
          <w:numId w:val="2"/>
        </w:numPr>
        <w:spacing w:line="249" w:lineRule="auto"/>
        <w:ind w:right="51" w:firstLine="980"/>
        <w:jc w:val="both"/>
        <w:rPr>
          <w:rFonts w:ascii="Arial" w:hAnsi="Arial" w:cs="Arial"/>
          <w:szCs w:val="24"/>
        </w:rPr>
      </w:pPr>
      <w:r w:rsidRPr="00593B7A">
        <w:rPr>
          <w:rFonts w:ascii="Arial" w:hAnsi="Arial" w:cs="Arial"/>
          <w:szCs w:val="24"/>
        </w:rPr>
        <w:t xml:space="preserve">Федеральный закон от 06.10.2003 №131-ФЗ </w:t>
      </w:r>
      <w:r w:rsidR="00B05A5A">
        <w:rPr>
          <w:rFonts w:ascii="Arial" w:hAnsi="Arial" w:cs="Arial"/>
          <w:szCs w:val="24"/>
        </w:rPr>
        <w:t>«</w:t>
      </w:r>
      <w:r w:rsidRPr="00593B7A">
        <w:rPr>
          <w:rFonts w:ascii="Arial" w:hAnsi="Arial" w:cs="Arial"/>
          <w:szCs w:val="24"/>
        </w:rPr>
        <w:t xml:space="preserve">Об общих принципах </w:t>
      </w:r>
    </w:p>
    <w:p w:rsidR="0017691D" w:rsidRPr="00593B7A" w:rsidRDefault="0017691D" w:rsidP="0017691D">
      <w:pPr>
        <w:spacing w:line="249" w:lineRule="auto"/>
        <w:ind w:left="10" w:right="51" w:hanging="10"/>
        <w:jc w:val="both"/>
        <w:rPr>
          <w:rFonts w:ascii="Arial" w:hAnsi="Arial" w:cs="Arial"/>
          <w:szCs w:val="24"/>
        </w:rPr>
      </w:pPr>
      <w:r w:rsidRPr="00593B7A">
        <w:rPr>
          <w:rFonts w:ascii="Arial" w:hAnsi="Arial" w:cs="Arial"/>
          <w:szCs w:val="24"/>
        </w:rPr>
        <w:t>организации местного самоуправления в Российской Федерации</w:t>
      </w:r>
      <w:r w:rsidR="00B05A5A">
        <w:rPr>
          <w:rFonts w:ascii="Arial" w:hAnsi="Arial" w:cs="Arial"/>
          <w:szCs w:val="24"/>
        </w:rPr>
        <w:t>»</w:t>
      </w:r>
      <w:r w:rsidRPr="00593B7A">
        <w:rPr>
          <w:rFonts w:ascii="Arial" w:hAnsi="Arial" w:cs="Arial"/>
          <w:szCs w:val="24"/>
        </w:rPr>
        <w:t xml:space="preserve">; </w:t>
      </w:r>
    </w:p>
    <w:p w:rsidR="0017691D" w:rsidRPr="00593B7A" w:rsidRDefault="0017691D" w:rsidP="0027456F">
      <w:pPr>
        <w:numPr>
          <w:ilvl w:val="0"/>
          <w:numId w:val="2"/>
        </w:numPr>
        <w:spacing w:line="249" w:lineRule="auto"/>
        <w:ind w:right="51" w:firstLine="980"/>
        <w:jc w:val="both"/>
        <w:rPr>
          <w:rFonts w:ascii="Arial" w:hAnsi="Arial" w:cs="Arial"/>
          <w:szCs w:val="24"/>
        </w:rPr>
      </w:pPr>
      <w:r w:rsidRPr="00593B7A">
        <w:rPr>
          <w:rFonts w:ascii="Arial" w:hAnsi="Arial" w:cs="Arial"/>
          <w:szCs w:val="24"/>
        </w:rPr>
        <w:t xml:space="preserve">Приказ Ростехнадзора от 15.12.2020 N 528 </w:t>
      </w:r>
      <w:r w:rsidR="00B05A5A">
        <w:rPr>
          <w:rFonts w:ascii="Arial" w:hAnsi="Arial" w:cs="Arial"/>
          <w:szCs w:val="24"/>
        </w:rPr>
        <w:t>«</w:t>
      </w:r>
      <w:r w:rsidRPr="00593B7A">
        <w:rPr>
          <w:rFonts w:ascii="Arial" w:hAnsi="Arial" w:cs="Arial"/>
          <w:szCs w:val="24"/>
        </w:rPr>
        <w:t>Об утверждении федеральных норм и правил в области промышленной безопасности "Правила безопасного ведения газоопасных, огневых и ремонтных работ</w:t>
      </w:r>
      <w:r w:rsidR="00B05A5A">
        <w:rPr>
          <w:rFonts w:ascii="Arial" w:hAnsi="Arial" w:cs="Arial"/>
          <w:szCs w:val="24"/>
        </w:rPr>
        <w:t>»</w:t>
      </w: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ind w:left="401"/>
        <w:rPr>
          <w:rFonts w:ascii="Arial" w:hAnsi="Arial" w:cs="Arial"/>
          <w:szCs w:val="24"/>
        </w:rPr>
      </w:pPr>
    </w:p>
    <w:p w:rsidR="0017691D" w:rsidRPr="00593B7A" w:rsidRDefault="0017691D" w:rsidP="0017691D">
      <w:pPr>
        <w:jc w:val="right"/>
        <w:rPr>
          <w:rFonts w:ascii="Arial" w:hAnsi="Arial" w:cs="Arial"/>
          <w:szCs w:val="24"/>
        </w:rPr>
      </w:pPr>
    </w:p>
    <w:p w:rsidR="0017691D" w:rsidRPr="00593B7A" w:rsidRDefault="0017691D" w:rsidP="0017691D">
      <w:pPr>
        <w:rPr>
          <w:rFonts w:ascii="Arial" w:hAnsi="Arial" w:cs="Arial"/>
          <w:szCs w:val="24"/>
        </w:rPr>
        <w:sectPr w:rsidR="0017691D" w:rsidRPr="00593B7A" w:rsidSect="00C02D5F">
          <w:footerReference w:type="even" r:id="rId9"/>
          <w:footerReference w:type="default" r:id="rId10"/>
          <w:footerReference w:type="first" r:id="rId11"/>
          <w:pgSz w:w="11906" w:h="16838"/>
          <w:pgMar w:top="851" w:right="707" w:bottom="967" w:left="1418" w:header="720" w:footer="720" w:gutter="0"/>
          <w:cols w:space="720"/>
        </w:sectPr>
      </w:pPr>
    </w:p>
    <w:p w:rsidR="0017691D" w:rsidRPr="00593B7A" w:rsidRDefault="0017691D" w:rsidP="0017691D">
      <w:pPr>
        <w:jc w:val="right"/>
        <w:rPr>
          <w:rFonts w:ascii="Arial" w:hAnsi="Arial" w:cs="Arial"/>
          <w:szCs w:val="24"/>
        </w:rPr>
      </w:pPr>
      <w:r w:rsidRPr="00593B7A">
        <w:rPr>
          <w:rFonts w:ascii="Arial" w:hAnsi="Arial" w:cs="Arial"/>
          <w:szCs w:val="24"/>
        </w:rPr>
        <w:lastRenderedPageBreak/>
        <w:t xml:space="preserve">Приложение № 4 </w:t>
      </w:r>
    </w:p>
    <w:p w:rsidR="0017691D" w:rsidRPr="00593B7A" w:rsidRDefault="0017691D" w:rsidP="0017691D">
      <w:pPr>
        <w:jc w:val="right"/>
        <w:rPr>
          <w:rFonts w:ascii="Arial" w:hAnsi="Arial" w:cs="Arial"/>
          <w:szCs w:val="24"/>
        </w:rPr>
      </w:pPr>
      <w:r w:rsidRPr="00593B7A">
        <w:rPr>
          <w:rFonts w:ascii="Arial" w:hAnsi="Arial" w:cs="Arial"/>
          <w:szCs w:val="24"/>
        </w:rPr>
        <w:t xml:space="preserve">к Административному регламенту </w:t>
      </w:r>
    </w:p>
    <w:p w:rsidR="0017691D" w:rsidRPr="00593B7A" w:rsidRDefault="0017691D" w:rsidP="0017691D">
      <w:pPr>
        <w:jc w:val="right"/>
        <w:rPr>
          <w:rFonts w:ascii="Arial" w:hAnsi="Arial" w:cs="Arial"/>
          <w:szCs w:val="24"/>
        </w:rPr>
      </w:pPr>
      <w:r w:rsidRPr="00593B7A">
        <w:rPr>
          <w:rFonts w:ascii="Arial" w:hAnsi="Arial" w:cs="Arial"/>
          <w:szCs w:val="24"/>
        </w:rPr>
        <w:t xml:space="preserve">предоставления Муниципальной услуги </w:t>
      </w:r>
    </w:p>
    <w:p w:rsidR="0017691D" w:rsidRPr="00593B7A" w:rsidRDefault="0017691D" w:rsidP="0017691D">
      <w:pPr>
        <w:pStyle w:val="2"/>
        <w:ind w:left="3019"/>
        <w:jc w:val="left"/>
        <w:rPr>
          <w:rFonts w:ascii="Arial" w:hAnsi="Arial" w:cs="Arial"/>
        </w:rPr>
      </w:pPr>
      <w:r w:rsidRPr="00593B7A">
        <w:rPr>
          <w:rFonts w:ascii="Arial" w:hAnsi="Arial" w:cs="Arial"/>
        </w:rPr>
        <w:t>Проект производства работ на прокладку инженерных сетей (пример)</w:t>
      </w:r>
    </w:p>
    <w:p w:rsidR="0017691D" w:rsidRPr="00593B7A" w:rsidRDefault="00D43C05" w:rsidP="0017691D">
      <w:pPr>
        <w:spacing w:after="219"/>
        <w:ind w:left="-983" w:right="-672"/>
        <w:rPr>
          <w:rFonts w:ascii="Arial" w:hAnsi="Arial" w:cs="Arial"/>
          <w:szCs w:val="24"/>
        </w:rPr>
      </w:pPr>
      <w:r w:rsidRPr="00593B7A">
        <w:rPr>
          <w:rFonts w:ascii="Arial" w:hAnsi="Arial" w:cs="Arial"/>
          <w:noProof/>
          <w:szCs w:val="24"/>
        </w:rPr>
      </w:r>
      <w:r w:rsidRPr="00593B7A">
        <w:rPr>
          <w:rFonts w:ascii="Arial" w:hAnsi="Arial" w:cs="Arial"/>
          <w:noProof/>
          <w:szCs w:val="24"/>
        </w:rPr>
        <w:pict>
          <v:group id="Группа 38945" o:spid="_x0000_s1032" style="width:785.75pt;height:385.1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">
              <v:imagedata r:id="rId12" o:title=""/>
            </v:shape>
            <v:rect id="Rectangle 4130" o:spid="_x0000_s1034" style="position:absolute;left:8784;width:50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rsidR="004F3742" w:rsidRDefault="004F3742" w:rsidP="0017691D"/>
                </w:txbxContent>
              </v:textbox>
            </v:rect>
            <v:rect id="Rectangle 4131" o:spid="_x0000_s1035" style="position:absolute;left:8784;top:175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rsidR="004F3742" w:rsidRDefault="004F3742" w:rsidP="0017691D"/>
                </w:txbxContent>
              </v:textbox>
            </v:rect>
            <v:rect id="Rectangle 4132" o:spid="_x0000_s1036" style="position:absolute;left:8784;top:3506;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" filled="f" stroked="f">
              <v:textbox inset="0,0,0,0">
                <w:txbxContent>
                  <w:p w:rsidR="004F3742" w:rsidRDefault="004F3742" w:rsidP="0017691D"/>
                </w:txbxContent>
              </v:textbox>
            </v:rect>
            <v:rect id="Rectangle 4133" o:spid="_x0000_s1037" style="position:absolute;left:8784;top:5260;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" filled="f" stroked="f">
              <v:textbox inset="0,0,0,0">
                <w:txbxContent>
                  <w:p w:rsidR="004F3742" w:rsidRDefault="004F3742" w:rsidP="0017691D"/>
                </w:txbxContent>
              </v:textbox>
            </v:rect>
            <v:rect id="Rectangle 4134" o:spid="_x0000_s1038" style="position:absolute;left:8784;top:7013;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" filled="f" stroked="f">
              <v:textbox inset="0,0,0,0">
                <w:txbxContent>
                  <w:p w:rsidR="004F3742" w:rsidRDefault="004F3742" w:rsidP="0017691D"/>
                </w:txbxContent>
              </v:textbox>
            </v:rect>
            <v:rect id="Rectangle 4135" o:spid="_x0000_s1039" style="position:absolute;left:8784;top:8767;width:506;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" filled="f" stroked="f">
              <v:textbox inset="0,0,0,0">
                <w:txbxContent>
                  <w:p w:rsidR="004F3742" w:rsidRDefault="004F3742" w:rsidP="0017691D"/>
                </w:txbxContent>
              </v:textbox>
            </v:rect>
            <v:rect id="Rectangle 4136" o:spid="_x0000_s1040" style="position:absolute;left:98773;top:11027;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inset="0,0,0,0">
                <w:txbxContent>
                  <w:p w:rsidR="004F3742" w:rsidRDefault="004F3742" w:rsidP="0017691D"/>
                </w:txbxContent>
              </v:textbox>
            </v:rect>
            <v:rect id="Rectangle 4137" o:spid="_x0000_s1041" style="position:absolute;left:98773;top:1278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DuxgAAAN0AAAAPAAAAZHJzL2Rvd25yZXYueG1sRI9Ba8JA&#10;FITvgv9heYI33ViL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FXFw7sYAAADdAAAA&#10;DwAAAAAAAAAAAAAAAAAHAgAAZHJzL2Rvd25yZXYueG1sUEsFBgAAAAADAAMAtwAAAPoCAAAAAA==&#10;" filled="f" stroked="f">
              <v:textbox inset="0,0,0,0">
                <w:txbxContent>
                  <w:p w:rsidR="004F3742" w:rsidRDefault="004F3742" w:rsidP="0017691D"/>
                </w:txbxContent>
              </v:textbox>
            </v:rect>
            <v:rect id="Rectangle 4138" o:spid="_x0000_s1042" style="position:absolute;left:98773;top:14536;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rsidR="004F3742" w:rsidRDefault="004F3742" w:rsidP="0017691D"/>
                </w:txbxContent>
              </v:textbox>
            </v:rect>
            <v:rect id="Rectangle 4139" o:spid="_x0000_s1043" style="position:absolute;left:98773;top:16290;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EHxwAAAN0AAAAPAAAAZHJzL2Rvd25yZXYueG1sRI9Pa8JA&#10;FMTvgt9heYI33ViL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AuiQQfHAAAA3QAA&#10;AA8AAAAAAAAAAAAAAAAABwIAAGRycy9kb3ducmV2LnhtbFBLBQYAAAAAAwADALcAAAD7AgAAAAA=&#10;" filled="f" stroked="f">
              <v:textbox inset="0,0,0,0">
                <w:txbxContent>
                  <w:p w:rsidR="004F3742" w:rsidRDefault="004F3742" w:rsidP="0017691D"/>
                </w:txbxContent>
              </v:textbox>
            </v:rect>
            <v:rect id="Rectangle 4140" o:spid="_x0000_s1044" style="position:absolute;left:98773;top:18043;width:507;height:13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vnwgAAAN0AAAAPAAAAZHJzL2Rvd25yZXYueG1sRE/LisIw&#10;FN0L8w/hDsxOU0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DCnpvnwgAAAN0AAAAPAAAA&#10;AAAAAAAAAAAAAAcCAABkcnMvZG93bnJldi54bWxQSwUGAAAAAAMAAwC3AAAA9gIAAAAA&#10;" filled="f" stroked="f">
              <v:textbox inset="0,0,0,0">
                <w:txbxContent>
                  <w:p w:rsidR="004F3742" w:rsidRDefault="004F3742" w:rsidP="0017691D"/>
                </w:txbxContent>
              </v:textbox>
            </v:rect>
            <v:rect id="Rectangle 4141" o:spid="_x0000_s1045" style="position:absolute;left:98773;top:19732;width:507;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58xQAAAN0AAAAPAAAAZHJzL2Rvd25yZXYueG1sRI9Pi8Iw&#10;FMTvwn6H8Ba8aVoR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Ct0j58xQAAAN0AAAAP&#10;AAAAAAAAAAAAAAAAAAcCAABkcnMvZG93bnJldi54bWxQSwUGAAAAAAMAAwC3AAAA+QIAAAAA&#10;" filled="f" stroked="f">
              <v:textbox inset="0,0,0,0">
                <w:txbxContent>
                  <w:p w:rsidR="004F3742" w:rsidRDefault="004F3742" w:rsidP="0017691D"/>
                </w:txbxContent>
              </v:textbox>
            </v:rect>
            <v:rect id="Rectangle 4142" o:spid="_x0000_s1046" style="position:absolute;left:98773;top:22020;width:507;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rsidR="004F3742" w:rsidRDefault="004F3742" w:rsidP="0017691D"/>
                </w:txbxContent>
              </v:textbox>
            </v:rect>
            <v:rect id="Rectangle 4143" o:spid="_x0000_s1047" style="position:absolute;left:98773;top:24426;width:539;height:2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" filled="f" stroked="f">
              <v:textbox inset="0,0,0,0">
                <w:txbxContent>
                  <w:p w:rsidR="004F3742" w:rsidRDefault="004F3742" w:rsidP="0017691D"/>
                </w:txbxContent>
              </v:textbox>
            </v:rect>
            <w10:wrap type="none"/>
            <w10:anchorlock/>
          </v:group>
        </w:pict>
      </w:r>
    </w:p>
    <w:p w:rsidR="0017691D" w:rsidRPr="00593B7A" w:rsidRDefault="0017691D" w:rsidP="0017691D">
      <w:pPr>
        <w:tabs>
          <w:tab w:val="center" w:pos="7285"/>
        </w:tabs>
        <w:rPr>
          <w:rFonts w:ascii="Arial" w:hAnsi="Arial" w:cs="Arial"/>
          <w:szCs w:val="24"/>
        </w:rPr>
      </w:pPr>
    </w:p>
    <w:p w:rsidR="0017691D" w:rsidRPr="00593B7A" w:rsidRDefault="0017691D" w:rsidP="0017691D">
      <w:pPr>
        <w:rPr>
          <w:rFonts w:ascii="Arial" w:hAnsi="Arial" w:cs="Arial"/>
          <w:szCs w:val="24"/>
        </w:rPr>
        <w:sectPr w:rsidR="0017691D" w:rsidRPr="00593B7A" w:rsidSect="00C02D5F">
          <w:footerReference w:type="even" r:id="rId13"/>
          <w:footerReference w:type="default" r:id="rId14"/>
          <w:footerReference w:type="first" r:id="rId15"/>
          <w:pgSz w:w="16838" w:h="11906" w:orient="landscape"/>
          <w:pgMar w:top="1440" w:right="707" w:bottom="487" w:left="1418" w:header="720" w:footer="720" w:gutter="0"/>
          <w:cols w:space="720"/>
        </w:sectPr>
      </w:pPr>
    </w:p>
    <w:p w:rsidR="0017691D" w:rsidRPr="00593B7A" w:rsidRDefault="0017691D" w:rsidP="0017691D">
      <w:pPr>
        <w:jc w:val="right"/>
        <w:rPr>
          <w:rFonts w:ascii="Arial" w:hAnsi="Arial" w:cs="Arial"/>
          <w:szCs w:val="24"/>
        </w:rPr>
      </w:pPr>
      <w:r w:rsidRPr="00593B7A">
        <w:rPr>
          <w:rFonts w:ascii="Arial" w:hAnsi="Arial" w:cs="Arial"/>
          <w:szCs w:val="24"/>
        </w:rPr>
        <w:lastRenderedPageBreak/>
        <w:t xml:space="preserve">Приложение № 5 </w:t>
      </w:r>
    </w:p>
    <w:p w:rsidR="0017691D" w:rsidRPr="00593B7A" w:rsidRDefault="0017691D" w:rsidP="0017691D">
      <w:pPr>
        <w:jc w:val="right"/>
        <w:rPr>
          <w:rFonts w:ascii="Arial" w:hAnsi="Arial" w:cs="Arial"/>
          <w:szCs w:val="24"/>
        </w:rPr>
      </w:pPr>
      <w:r w:rsidRPr="00593B7A">
        <w:rPr>
          <w:rFonts w:ascii="Arial" w:hAnsi="Arial" w:cs="Arial"/>
          <w:szCs w:val="24"/>
        </w:rPr>
        <w:t xml:space="preserve">к Административному регламенту </w:t>
      </w:r>
    </w:p>
    <w:p w:rsidR="0017691D" w:rsidRPr="00593B7A" w:rsidRDefault="0017691D" w:rsidP="0017691D">
      <w:pPr>
        <w:jc w:val="right"/>
        <w:rPr>
          <w:rFonts w:ascii="Arial" w:hAnsi="Arial" w:cs="Arial"/>
          <w:szCs w:val="24"/>
        </w:rPr>
      </w:pPr>
      <w:r w:rsidRPr="00593B7A">
        <w:rPr>
          <w:rFonts w:ascii="Arial" w:hAnsi="Arial" w:cs="Arial"/>
          <w:szCs w:val="24"/>
        </w:rPr>
        <w:t xml:space="preserve">предоставления Муниципальной услуги </w:t>
      </w:r>
    </w:p>
    <w:p w:rsidR="0017691D" w:rsidRPr="00593B7A" w:rsidRDefault="0017691D" w:rsidP="0017691D">
      <w:pPr>
        <w:jc w:val="right"/>
        <w:rPr>
          <w:rFonts w:ascii="Arial" w:hAnsi="Arial" w:cs="Arial"/>
          <w:szCs w:val="24"/>
        </w:rPr>
      </w:pPr>
    </w:p>
    <w:p w:rsidR="0017691D" w:rsidRPr="00593B7A" w:rsidRDefault="0017691D" w:rsidP="0017691D">
      <w:pPr>
        <w:pStyle w:val="2"/>
        <w:spacing w:after="856"/>
        <w:ind w:right="63"/>
        <w:rPr>
          <w:rFonts w:ascii="Arial" w:hAnsi="Arial" w:cs="Arial"/>
        </w:rPr>
      </w:pPr>
      <w:r w:rsidRPr="00593B7A">
        <w:rPr>
          <w:rFonts w:ascii="Arial" w:hAnsi="Arial" w:cs="Arial"/>
        </w:rPr>
        <w:t xml:space="preserve">График производства земляных работ </w:t>
      </w:r>
    </w:p>
    <w:p w:rsidR="0017691D" w:rsidRPr="00593B7A" w:rsidRDefault="0017691D" w:rsidP="0017691D">
      <w:pPr>
        <w:rPr>
          <w:rFonts w:ascii="Arial" w:hAnsi="Arial" w:cs="Arial"/>
          <w:szCs w:val="24"/>
        </w:rPr>
      </w:pPr>
      <w:r w:rsidRPr="00593B7A">
        <w:rPr>
          <w:rFonts w:ascii="Arial" w:hAnsi="Arial" w:cs="Arial"/>
          <w:szCs w:val="24"/>
        </w:rPr>
        <w:t xml:space="preserve">Функциональное назначение объекта:  _________________________________ </w:t>
      </w:r>
    </w:p>
    <w:p w:rsidR="0017691D" w:rsidRPr="00593B7A" w:rsidRDefault="0017691D" w:rsidP="0017691D">
      <w:pPr>
        <w:rPr>
          <w:rFonts w:ascii="Arial" w:hAnsi="Arial" w:cs="Arial"/>
          <w:szCs w:val="24"/>
        </w:rPr>
      </w:pPr>
      <w:r w:rsidRPr="00593B7A">
        <w:rPr>
          <w:rFonts w:ascii="Arial" w:hAnsi="Arial" w:cs="Arial"/>
          <w:szCs w:val="24"/>
        </w:rPr>
        <w:t>Адрес объекта: ___________________________________________________________________</w:t>
      </w:r>
    </w:p>
    <w:p w:rsidR="0017691D" w:rsidRPr="00593B7A" w:rsidRDefault="0017691D" w:rsidP="0017691D">
      <w:pPr>
        <w:spacing w:line="265" w:lineRule="auto"/>
        <w:ind w:left="1945" w:hanging="10"/>
        <w:jc w:val="center"/>
        <w:rPr>
          <w:rFonts w:ascii="Arial" w:hAnsi="Arial" w:cs="Arial"/>
          <w:szCs w:val="24"/>
        </w:rPr>
      </w:pPr>
      <w:r w:rsidRPr="00593B7A">
        <w:rPr>
          <w:rFonts w:ascii="Arial" w:hAnsi="Arial" w:cs="Arial"/>
          <w:szCs w:val="24"/>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tblPr>
      <w:tblGrid>
        <w:gridCol w:w="706"/>
        <w:gridCol w:w="4080"/>
        <w:gridCol w:w="2546"/>
        <w:gridCol w:w="2179"/>
      </w:tblGrid>
      <w:tr w:rsidR="0017691D" w:rsidRPr="00593B7A" w:rsidTr="00BF2E05">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5"/>
              <w:jc w:val="both"/>
              <w:rPr>
                <w:rFonts w:ascii="Arial" w:hAnsi="Arial" w:cs="Arial"/>
                <w:szCs w:val="24"/>
              </w:rPr>
            </w:pPr>
            <w:r w:rsidRPr="00593B7A">
              <w:rPr>
                <w:rFonts w:ascii="Arial" w:hAnsi="Arial" w:cs="Arial"/>
                <w:szCs w:val="24"/>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spacing w:after="245"/>
              <w:ind w:left="-14"/>
              <w:rPr>
                <w:rFonts w:ascii="Arial" w:hAnsi="Arial" w:cs="Arial"/>
                <w:szCs w:val="24"/>
              </w:rPr>
            </w:pPr>
          </w:p>
          <w:p w:rsidR="0017691D" w:rsidRPr="00593B7A" w:rsidRDefault="0017691D" w:rsidP="00BF2E05">
            <w:pPr>
              <w:ind w:left="11"/>
              <w:jc w:val="center"/>
              <w:rPr>
                <w:rFonts w:ascii="Arial" w:hAnsi="Arial" w:cs="Arial"/>
                <w:szCs w:val="24"/>
              </w:rPr>
            </w:pPr>
            <w:r w:rsidRPr="00593B7A">
              <w:rPr>
                <w:rFonts w:ascii="Arial" w:hAnsi="Arial" w:cs="Arial"/>
                <w:szCs w:val="24"/>
              </w:rPr>
              <w:t xml:space="preserve">Наименование работ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19568B">
            <w:pPr>
              <w:spacing w:after="181"/>
              <w:ind w:left="14"/>
              <w:jc w:val="center"/>
              <w:rPr>
                <w:rFonts w:ascii="Arial" w:hAnsi="Arial" w:cs="Arial"/>
                <w:szCs w:val="24"/>
              </w:rPr>
            </w:pPr>
            <w:r w:rsidRPr="00593B7A">
              <w:rPr>
                <w:rFonts w:ascii="Arial" w:hAnsi="Arial" w:cs="Arial"/>
                <w:szCs w:val="24"/>
              </w:rPr>
              <w:t>Дата начала работ(день/месяц/год)</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19568B">
            <w:pPr>
              <w:spacing w:after="159" w:line="277" w:lineRule="auto"/>
              <w:ind w:left="-14"/>
              <w:jc w:val="center"/>
              <w:rPr>
                <w:rFonts w:ascii="Arial" w:hAnsi="Arial" w:cs="Arial"/>
                <w:szCs w:val="24"/>
              </w:rPr>
            </w:pPr>
            <w:r w:rsidRPr="00593B7A">
              <w:rPr>
                <w:rFonts w:ascii="Arial" w:hAnsi="Arial" w:cs="Arial"/>
                <w:szCs w:val="24"/>
              </w:rPr>
              <w:t xml:space="preserve"> Дата окончания работ (день/месяц/год) </w:t>
            </w:r>
          </w:p>
        </w:tc>
      </w:tr>
      <w:tr w:rsidR="0017691D" w:rsidRPr="00593B7A" w:rsidTr="00BF2E05">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r>
      <w:tr w:rsidR="0017691D" w:rsidRPr="00593B7A" w:rsidTr="00BF2E05">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r>
      <w:tr w:rsidR="0017691D" w:rsidRPr="00593B7A" w:rsidTr="00BF2E05">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r>
      <w:tr w:rsidR="0017691D" w:rsidRPr="00593B7A" w:rsidTr="00BF2E05">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17691D" w:rsidRPr="00593B7A" w:rsidRDefault="0017691D" w:rsidP="00BF2E05">
            <w:pPr>
              <w:ind w:left="10"/>
              <w:rPr>
                <w:rFonts w:ascii="Arial" w:hAnsi="Arial" w:cs="Arial"/>
                <w:szCs w:val="24"/>
              </w:rPr>
            </w:pPr>
          </w:p>
        </w:tc>
      </w:tr>
    </w:tbl>
    <w:p w:rsidR="0019568B" w:rsidRPr="00593B7A" w:rsidRDefault="0019568B" w:rsidP="0017691D">
      <w:pPr>
        <w:spacing w:after="9" w:line="260" w:lineRule="auto"/>
        <w:ind w:left="-5" w:right="397" w:hanging="10"/>
        <w:jc w:val="both"/>
        <w:rPr>
          <w:rFonts w:ascii="Arial" w:hAnsi="Arial" w:cs="Arial"/>
          <w:szCs w:val="24"/>
        </w:rPr>
      </w:pPr>
    </w:p>
    <w:p w:rsidR="0017691D" w:rsidRPr="00593B7A" w:rsidRDefault="0017691D" w:rsidP="0017691D">
      <w:pPr>
        <w:spacing w:after="9" w:line="260" w:lineRule="auto"/>
        <w:ind w:left="-5" w:right="397" w:hanging="10"/>
        <w:jc w:val="both"/>
        <w:rPr>
          <w:rFonts w:ascii="Arial" w:hAnsi="Arial" w:cs="Arial"/>
          <w:szCs w:val="24"/>
        </w:rPr>
      </w:pPr>
      <w:r w:rsidRPr="00593B7A">
        <w:rPr>
          <w:rFonts w:ascii="Arial" w:hAnsi="Arial" w:cs="Arial"/>
          <w:szCs w:val="24"/>
        </w:rPr>
        <w:t>Исполнитель работ ___________________________________________________________</w:t>
      </w:r>
    </w:p>
    <w:p w:rsidR="0017691D" w:rsidRPr="00593B7A" w:rsidRDefault="0017691D" w:rsidP="0017691D">
      <w:pPr>
        <w:spacing w:after="9" w:line="260" w:lineRule="auto"/>
        <w:ind w:left="-5" w:right="397" w:hanging="10"/>
        <w:jc w:val="center"/>
        <w:rPr>
          <w:rFonts w:ascii="Arial" w:hAnsi="Arial" w:cs="Arial"/>
          <w:szCs w:val="24"/>
        </w:rPr>
      </w:pPr>
      <w:r w:rsidRPr="00593B7A">
        <w:rPr>
          <w:rFonts w:ascii="Arial" w:hAnsi="Arial" w:cs="Arial"/>
          <w:szCs w:val="24"/>
        </w:rPr>
        <w:t xml:space="preserve">(должность, подпись, расшифровка подписи) </w:t>
      </w:r>
    </w:p>
    <w:p w:rsidR="0017691D" w:rsidRPr="00593B7A" w:rsidRDefault="0017691D" w:rsidP="0017691D">
      <w:pPr>
        <w:spacing w:after="9" w:line="260" w:lineRule="auto"/>
        <w:ind w:left="-5" w:right="397" w:hanging="10"/>
        <w:rPr>
          <w:rFonts w:ascii="Arial" w:hAnsi="Arial" w:cs="Arial"/>
          <w:szCs w:val="24"/>
        </w:rPr>
      </w:pPr>
      <w:r w:rsidRPr="00593B7A">
        <w:rPr>
          <w:rFonts w:ascii="Arial" w:hAnsi="Arial" w:cs="Arial"/>
          <w:szCs w:val="24"/>
        </w:rPr>
        <w:t xml:space="preserve">М.П.(при наличии)   </w:t>
      </w:r>
      <w:r w:rsidR="00B05A5A">
        <w:rPr>
          <w:rFonts w:ascii="Arial" w:hAnsi="Arial" w:cs="Arial"/>
          <w:szCs w:val="24"/>
        </w:rPr>
        <w:t xml:space="preserve">« _»  </w:t>
      </w:r>
      <w:r w:rsidRPr="00593B7A">
        <w:rPr>
          <w:rFonts w:ascii="Arial" w:hAnsi="Arial" w:cs="Arial"/>
          <w:szCs w:val="24"/>
        </w:rPr>
        <w:t xml:space="preserve">20 ___________ г. </w:t>
      </w:r>
    </w:p>
    <w:p w:rsidR="0017691D" w:rsidRPr="00593B7A" w:rsidRDefault="0017691D" w:rsidP="0017691D">
      <w:pPr>
        <w:spacing w:after="24" w:line="243" w:lineRule="auto"/>
        <w:ind w:left="-15" w:right="412"/>
        <w:rPr>
          <w:rFonts w:ascii="Arial" w:hAnsi="Arial" w:cs="Arial"/>
          <w:szCs w:val="24"/>
        </w:rPr>
      </w:pPr>
      <w:r w:rsidRPr="00593B7A">
        <w:rPr>
          <w:rFonts w:ascii="Arial" w:hAnsi="Arial" w:cs="Arial"/>
          <w:szCs w:val="24"/>
        </w:rPr>
        <w:t>Заказчик (при наличии) _____________________________________________________________________________</w:t>
      </w:r>
    </w:p>
    <w:p w:rsidR="0017691D" w:rsidRPr="00593B7A" w:rsidRDefault="0017691D" w:rsidP="0017691D">
      <w:pPr>
        <w:spacing w:after="24" w:line="243" w:lineRule="auto"/>
        <w:ind w:left="-15" w:right="412"/>
        <w:jc w:val="center"/>
        <w:rPr>
          <w:rFonts w:ascii="Arial" w:hAnsi="Arial" w:cs="Arial"/>
          <w:szCs w:val="24"/>
        </w:rPr>
      </w:pPr>
      <w:r w:rsidRPr="00593B7A">
        <w:rPr>
          <w:rFonts w:ascii="Arial" w:hAnsi="Arial" w:cs="Arial"/>
          <w:szCs w:val="24"/>
        </w:rPr>
        <w:t>(должность, подпись, расшифровка подписи)</w:t>
      </w:r>
    </w:p>
    <w:p w:rsidR="0017691D" w:rsidRPr="00593B7A" w:rsidRDefault="0017691D" w:rsidP="0017691D">
      <w:pPr>
        <w:spacing w:after="24" w:line="243" w:lineRule="auto"/>
        <w:ind w:left="-15" w:right="412"/>
        <w:rPr>
          <w:rFonts w:ascii="Arial" w:hAnsi="Arial" w:cs="Arial"/>
          <w:szCs w:val="24"/>
        </w:rPr>
      </w:pPr>
      <w:r w:rsidRPr="00593B7A">
        <w:rPr>
          <w:rFonts w:ascii="Arial" w:hAnsi="Arial" w:cs="Arial"/>
          <w:szCs w:val="24"/>
        </w:rPr>
        <w:t xml:space="preserve">М.П. (при наличии)   </w:t>
      </w:r>
      <w:r w:rsidR="00B05A5A">
        <w:rPr>
          <w:rFonts w:ascii="Arial" w:hAnsi="Arial" w:cs="Arial"/>
          <w:szCs w:val="24"/>
        </w:rPr>
        <w:t xml:space="preserve">«__» </w:t>
      </w:r>
      <w:r w:rsidRPr="00593B7A">
        <w:rPr>
          <w:rFonts w:ascii="Arial" w:hAnsi="Arial" w:cs="Arial"/>
          <w:szCs w:val="24"/>
        </w:rPr>
        <w:t xml:space="preserve">20______________г. </w:t>
      </w: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rPr>
          <w:rFonts w:ascii="Arial" w:hAnsi="Arial" w:cs="Arial"/>
          <w:szCs w:val="24"/>
        </w:rPr>
      </w:pPr>
    </w:p>
    <w:p w:rsidR="0019568B" w:rsidRPr="00593B7A" w:rsidRDefault="0019568B" w:rsidP="0017691D">
      <w:pPr>
        <w:rPr>
          <w:rFonts w:ascii="Arial" w:hAnsi="Arial" w:cs="Arial"/>
          <w:szCs w:val="24"/>
        </w:rPr>
      </w:pPr>
    </w:p>
    <w:p w:rsidR="0017691D" w:rsidRPr="00593B7A" w:rsidRDefault="0017691D" w:rsidP="0017691D">
      <w:pPr>
        <w:rPr>
          <w:rFonts w:ascii="Arial" w:hAnsi="Arial" w:cs="Arial"/>
          <w:szCs w:val="24"/>
        </w:rPr>
      </w:pPr>
    </w:p>
    <w:p w:rsidR="0017691D" w:rsidRPr="00593B7A" w:rsidRDefault="0017691D" w:rsidP="0017691D">
      <w:pPr>
        <w:jc w:val="right"/>
        <w:rPr>
          <w:rFonts w:ascii="Arial" w:hAnsi="Arial" w:cs="Arial"/>
          <w:szCs w:val="24"/>
        </w:rPr>
      </w:pPr>
      <w:r w:rsidRPr="00593B7A">
        <w:rPr>
          <w:rFonts w:ascii="Arial" w:hAnsi="Arial" w:cs="Arial"/>
          <w:szCs w:val="24"/>
        </w:rPr>
        <w:t xml:space="preserve">Приложение № 6 </w:t>
      </w:r>
    </w:p>
    <w:p w:rsidR="0017691D" w:rsidRPr="00593B7A" w:rsidRDefault="0017691D" w:rsidP="0017691D">
      <w:pPr>
        <w:jc w:val="right"/>
        <w:rPr>
          <w:rFonts w:ascii="Arial" w:hAnsi="Arial" w:cs="Arial"/>
          <w:szCs w:val="24"/>
        </w:rPr>
      </w:pPr>
      <w:r w:rsidRPr="00593B7A">
        <w:rPr>
          <w:rFonts w:ascii="Arial" w:hAnsi="Arial" w:cs="Arial"/>
          <w:szCs w:val="24"/>
        </w:rPr>
        <w:t xml:space="preserve">к Административному регламенту </w:t>
      </w:r>
    </w:p>
    <w:p w:rsidR="0017691D" w:rsidRPr="00593B7A" w:rsidRDefault="0017691D" w:rsidP="0017691D">
      <w:pPr>
        <w:jc w:val="right"/>
        <w:rPr>
          <w:rFonts w:ascii="Arial" w:hAnsi="Arial" w:cs="Arial"/>
          <w:szCs w:val="24"/>
        </w:rPr>
      </w:pPr>
      <w:r w:rsidRPr="00593B7A">
        <w:rPr>
          <w:rFonts w:ascii="Arial" w:hAnsi="Arial" w:cs="Arial"/>
          <w:szCs w:val="24"/>
        </w:rPr>
        <w:t xml:space="preserve">предоставления Муниципальной услуги </w:t>
      </w:r>
    </w:p>
    <w:p w:rsidR="0017691D" w:rsidRPr="00593B7A" w:rsidRDefault="0017691D" w:rsidP="0017691D">
      <w:pPr>
        <w:rPr>
          <w:rFonts w:ascii="Arial" w:hAnsi="Arial" w:cs="Arial"/>
          <w:szCs w:val="24"/>
        </w:rPr>
      </w:pPr>
    </w:p>
    <w:p w:rsidR="0017691D" w:rsidRPr="00593B7A" w:rsidRDefault="0017691D" w:rsidP="0017691D">
      <w:pPr>
        <w:pStyle w:val="2"/>
        <w:spacing w:line="265" w:lineRule="auto"/>
        <w:ind w:left="22"/>
        <w:rPr>
          <w:rFonts w:ascii="Arial" w:hAnsi="Arial" w:cs="Arial"/>
        </w:rPr>
      </w:pPr>
      <w:r w:rsidRPr="00593B7A">
        <w:rPr>
          <w:rFonts w:ascii="Arial" w:hAnsi="Arial" w:cs="Arial"/>
        </w:rPr>
        <w:t>Форма акта о завершении земляных работ и выполненном благоустройстве</w:t>
      </w:r>
    </w:p>
    <w:p w:rsidR="0017691D" w:rsidRPr="00593B7A" w:rsidRDefault="0017691D" w:rsidP="0017691D">
      <w:pPr>
        <w:spacing w:line="265" w:lineRule="auto"/>
        <w:ind w:left="22" w:right="71" w:hanging="10"/>
        <w:jc w:val="center"/>
        <w:rPr>
          <w:rFonts w:ascii="Arial" w:hAnsi="Arial" w:cs="Arial"/>
          <w:b/>
          <w:szCs w:val="24"/>
        </w:rPr>
      </w:pPr>
    </w:p>
    <w:p w:rsidR="0017691D" w:rsidRPr="00593B7A" w:rsidRDefault="0017691D" w:rsidP="0017691D">
      <w:pPr>
        <w:spacing w:line="265" w:lineRule="auto"/>
        <w:ind w:left="22" w:right="71" w:hanging="10"/>
        <w:jc w:val="center"/>
        <w:rPr>
          <w:rFonts w:ascii="Arial" w:hAnsi="Arial" w:cs="Arial"/>
          <w:szCs w:val="24"/>
        </w:rPr>
      </w:pPr>
      <w:r w:rsidRPr="00593B7A">
        <w:rPr>
          <w:rFonts w:ascii="Arial" w:hAnsi="Arial" w:cs="Arial"/>
          <w:b/>
          <w:szCs w:val="24"/>
        </w:rPr>
        <w:t xml:space="preserve">АКТ </w:t>
      </w:r>
    </w:p>
    <w:p w:rsidR="0017691D" w:rsidRPr="00593B7A" w:rsidRDefault="0017691D" w:rsidP="0017691D">
      <w:pPr>
        <w:spacing w:line="265" w:lineRule="auto"/>
        <w:ind w:left="22" w:right="76" w:hanging="10"/>
        <w:jc w:val="center"/>
        <w:rPr>
          <w:rFonts w:ascii="Arial" w:hAnsi="Arial" w:cs="Arial"/>
          <w:szCs w:val="24"/>
        </w:rPr>
      </w:pPr>
      <w:r w:rsidRPr="00593B7A">
        <w:rPr>
          <w:rFonts w:ascii="Arial" w:hAnsi="Arial" w:cs="Arial"/>
          <w:b/>
          <w:szCs w:val="24"/>
        </w:rPr>
        <w:t>о завершении земляных работ и выполненном благоустройстве</w:t>
      </w:r>
      <w:r w:rsidRPr="00593B7A">
        <w:rPr>
          <w:rFonts w:ascii="Arial" w:hAnsi="Arial" w:cs="Arial"/>
          <w:b/>
          <w:szCs w:val="24"/>
          <w:vertAlign w:val="superscript"/>
        </w:rPr>
        <w:footnoteReference w:id="2"/>
      </w:r>
    </w:p>
    <w:p w:rsidR="0017691D" w:rsidRPr="00593B7A" w:rsidRDefault="0017691D" w:rsidP="0017691D">
      <w:pPr>
        <w:spacing w:line="265" w:lineRule="auto"/>
        <w:ind w:left="22" w:right="76" w:hanging="10"/>
        <w:jc w:val="center"/>
        <w:rPr>
          <w:rFonts w:ascii="Arial" w:hAnsi="Arial" w:cs="Arial"/>
          <w:szCs w:val="24"/>
        </w:rPr>
      </w:pPr>
    </w:p>
    <w:p w:rsidR="0017691D" w:rsidRPr="00593B7A" w:rsidRDefault="0017691D" w:rsidP="0017691D">
      <w:pPr>
        <w:spacing w:line="245" w:lineRule="auto"/>
        <w:ind w:left="-15" w:right="756" w:firstLine="724"/>
        <w:jc w:val="both"/>
        <w:rPr>
          <w:rFonts w:ascii="Arial" w:hAnsi="Arial" w:cs="Arial"/>
          <w:szCs w:val="24"/>
        </w:rPr>
      </w:pPr>
      <w:r w:rsidRPr="00593B7A">
        <w:rPr>
          <w:rFonts w:ascii="Arial" w:hAnsi="Arial" w:cs="Arial"/>
          <w:szCs w:val="24"/>
        </w:rPr>
        <w:t>(организация, предприятие/ФИО, производитель работ) адрес: __________________________________________________________________________</w:t>
      </w:r>
    </w:p>
    <w:p w:rsidR="0017691D" w:rsidRPr="00593B7A" w:rsidRDefault="0017691D" w:rsidP="0017691D">
      <w:pPr>
        <w:spacing w:line="245" w:lineRule="auto"/>
        <w:ind w:left="-15" w:right="-58" w:firstLine="724"/>
        <w:jc w:val="both"/>
        <w:rPr>
          <w:rFonts w:ascii="Arial" w:hAnsi="Arial" w:cs="Arial"/>
          <w:szCs w:val="24"/>
        </w:rPr>
      </w:pPr>
      <w:r w:rsidRPr="00593B7A">
        <w:rPr>
          <w:rFonts w:ascii="Arial" w:hAnsi="Arial" w:cs="Arial"/>
          <w:szCs w:val="24"/>
        </w:rPr>
        <w:t xml:space="preserve">Земляные работы производились по адресу: Разрешение на производство земляных работ N от Комиссия в составе: представителя организации, производящей земляные работы (подрядчика) </w:t>
      </w:r>
    </w:p>
    <w:p w:rsidR="0017691D" w:rsidRPr="00593B7A" w:rsidRDefault="00D43C05" w:rsidP="0017691D">
      <w:pPr>
        <w:ind w:left="-29"/>
        <w:rPr>
          <w:rFonts w:ascii="Arial" w:hAnsi="Arial" w:cs="Arial"/>
          <w:szCs w:val="24"/>
        </w:rPr>
      </w:pPr>
      <w:r w:rsidRPr="00593B7A">
        <w:rPr>
          <w:rFonts w:ascii="Arial" w:hAnsi="Arial" w:cs="Arial"/>
          <w:noProof/>
          <w:szCs w:val="24"/>
        </w:rPr>
      </w:r>
      <w:r w:rsidRPr="00593B7A">
        <w:rPr>
          <w:rFonts w:ascii="Arial" w:hAnsi="Arial" w:cs="Arial"/>
          <w:noProof/>
          <w:szCs w:val="24"/>
        </w:rPr>
        <w:pict>
          <v:group id="Группа 39305" o:spid="_x0000_s1079"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">
            <v:shape id="Shape 50427" o:spid="_x0000_s1080" style="position:absolute;width:61722;height:91;visibility:visible"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" adj="0,,0" path="m,l6172225,r,9144l,9144,,e" fillcolor="black" stroked="f" strokeweight="0">
              <v:stroke miterlimit="83231f" joinstyle="miter"/>
              <v:formulas/>
              <v:path arrowok="t" o:connecttype="segments" textboxrect="0,0,6172225,9144"/>
            </v:shape>
            <w10:wrap type="none"/>
            <w10:anchorlock/>
          </v:group>
        </w:pict>
      </w:r>
    </w:p>
    <w:p w:rsidR="0017691D" w:rsidRPr="00593B7A" w:rsidRDefault="0017691D" w:rsidP="0017691D">
      <w:pPr>
        <w:spacing w:line="249" w:lineRule="auto"/>
        <w:ind w:left="1811" w:hanging="10"/>
        <w:jc w:val="center"/>
        <w:rPr>
          <w:rFonts w:ascii="Arial" w:hAnsi="Arial" w:cs="Arial"/>
          <w:szCs w:val="24"/>
        </w:rPr>
      </w:pPr>
      <w:r w:rsidRPr="00593B7A">
        <w:rPr>
          <w:rFonts w:ascii="Arial" w:hAnsi="Arial" w:cs="Arial"/>
          <w:szCs w:val="24"/>
        </w:rPr>
        <w:t>(Ф.И.О., должность)представителя организации, выполнившей благоустройство (Ф.И.О., должность)</w:t>
      </w:r>
    </w:p>
    <w:p w:rsidR="0017691D" w:rsidRPr="00593B7A" w:rsidRDefault="00D43C05" w:rsidP="0017691D">
      <w:pPr>
        <w:tabs>
          <w:tab w:val="left" w:pos="709"/>
        </w:tabs>
        <w:spacing w:line="249" w:lineRule="auto"/>
        <w:ind w:hanging="10"/>
        <w:jc w:val="center"/>
        <w:rPr>
          <w:rFonts w:ascii="Arial" w:hAnsi="Arial" w:cs="Arial"/>
          <w:szCs w:val="24"/>
        </w:rPr>
      </w:pPr>
      <w:r w:rsidRPr="00593B7A">
        <w:rPr>
          <w:rFonts w:ascii="Arial" w:hAnsi="Arial" w:cs="Arial"/>
          <w:noProof/>
          <w:szCs w:val="24"/>
        </w:rPr>
      </w:r>
      <w:r w:rsidRPr="00593B7A">
        <w:rPr>
          <w:rFonts w:ascii="Arial" w:hAnsi="Arial" w:cs="Arial"/>
          <w:noProof/>
          <w:szCs w:val="24"/>
        </w:rPr>
        <w:pict>
          <v:group id="Группа 39306" o:spid="_x0000_s1077" style="width:314.85pt;height:.5pt;mso-position-horizontal-relative:char;mso-position-vertical-relative:line" coordsize="39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">
            <v:shape id="Shape 50429" o:spid="_x0000_s1078" style="position:absolute;width:39987;height:91;visibility:visible" coordsize="39987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" adj="0,,0" path="m,l3998798,r,9144l,9144,,e" fillcolor="black" stroked="f" strokeweight="0">
              <v:stroke miterlimit="83231f" joinstyle="miter"/>
              <v:formulas/>
              <v:path arrowok="t" o:connecttype="segments" textboxrect="0,0,3998798,9144"/>
            </v:shape>
            <w10:wrap type="none"/>
            <w10:anchorlock/>
          </v:group>
        </w:pict>
      </w:r>
    </w:p>
    <w:p w:rsidR="0017691D" w:rsidRPr="00593B7A" w:rsidRDefault="00D43C05" w:rsidP="0017691D">
      <w:pPr>
        <w:spacing w:line="249" w:lineRule="auto"/>
        <w:ind w:left="1786" w:hanging="1801"/>
        <w:rPr>
          <w:rFonts w:ascii="Arial" w:hAnsi="Arial" w:cs="Arial"/>
          <w:szCs w:val="24"/>
        </w:rPr>
      </w:pPr>
      <w:r w:rsidRPr="00593B7A">
        <w:rPr>
          <w:rFonts w:ascii="Arial" w:hAnsi="Arial" w:cs="Arial"/>
          <w:noProof/>
          <w:szCs w:val="24"/>
        </w:rPr>
        <w:pict>
          <v:group id="Группа 39309" o:spid="_x0000_s1075" style="position:absolute;left:0;text-align:left;margin-left:25.35pt;margin-top:97.95pt;width:.7pt;height:24.85pt;z-index:251670528;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">
            <v:shape id="Shape 50431" o:spid="_x0000_s1076" style="position:absolute;width:9148;height:315402;visibility:visible" coordsize="9148,31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" adj="0,,0" path="m,l9148,r,315402l,315402,,e" fillcolor="black" stroked="f" strokeweight="0">
              <v:stroke miterlimit="83231f" joinstyle="miter"/>
              <v:formulas/>
              <v:path arrowok="t" o:connecttype="segments" textboxrect="0,0,9148,315402"/>
            </v:shape>
            <w10:wrap type="topAndBottom" anchorx="page" anchory="page"/>
          </v:group>
        </w:pict>
      </w:r>
      <w:r w:rsidR="0017691D" w:rsidRPr="00593B7A">
        <w:rPr>
          <w:rFonts w:ascii="Arial" w:hAnsi="Arial" w:cs="Arial"/>
          <w:szCs w:val="24"/>
        </w:rPr>
        <w:t xml:space="preserve">представителя управляющей организации или жилищно-эксплуатационной организации (Ф.И.О., должность) </w:t>
      </w:r>
    </w:p>
    <w:p w:rsidR="0017691D" w:rsidRPr="00593B7A" w:rsidRDefault="0017691D" w:rsidP="0017691D">
      <w:pPr>
        <w:tabs>
          <w:tab w:val="left" w:pos="9639"/>
        </w:tabs>
        <w:spacing w:line="249" w:lineRule="auto"/>
        <w:ind w:left="-5" w:right="1142" w:hanging="10"/>
        <w:rPr>
          <w:rFonts w:ascii="Arial" w:hAnsi="Arial" w:cs="Arial"/>
          <w:szCs w:val="24"/>
        </w:rPr>
      </w:pPr>
      <w:r w:rsidRPr="00593B7A">
        <w:rPr>
          <w:rFonts w:ascii="Arial" w:hAnsi="Arial" w:cs="Arial"/>
          <w:szCs w:val="24"/>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акт на предмет выполнения благоустроительных работ в полном объеме </w:t>
      </w:r>
    </w:p>
    <w:p w:rsidR="0017691D" w:rsidRPr="00593B7A" w:rsidRDefault="00D43C05" w:rsidP="0017691D">
      <w:pPr>
        <w:ind w:left="-29"/>
        <w:rPr>
          <w:rFonts w:ascii="Arial" w:hAnsi="Arial" w:cs="Arial"/>
          <w:szCs w:val="24"/>
        </w:rPr>
      </w:pPr>
      <w:r w:rsidRPr="00593B7A">
        <w:rPr>
          <w:rFonts w:ascii="Arial" w:hAnsi="Arial" w:cs="Arial"/>
          <w:noProof/>
          <w:szCs w:val="24"/>
        </w:rPr>
      </w:r>
      <w:r w:rsidRPr="00593B7A">
        <w:rPr>
          <w:rFonts w:ascii="Arial" w:hAnsi="Arial" w:cs="Arial"/>
          <w:noProof/>
          <w:szCs w:val="24"/>
        </w:rPr>
        <w:pict>
          <v:group id="Группа 39307" o:spid="_x0000_s1073"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">
            <v:shape id="Shape 50433" o:spid="_x0000_s1074" style="position:absolute;width:61722;height:91;visibility:visible" coordsize="6172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" adj="0,,0" path="m,l6172225,r,9144l,9144,,e" fillcolor="black" stroked="f" strokeweight="0">
              <v:stroke miterlimit="83231f" joinstyle="miter"/>
              <v:formulas/>
              <v:path arrowok="t" o:connecttype="segments" textboxrect="0,0,6172225,9144"/>
            </v:shape>
            <w10:wrap type="none"/>
            <w10:anchorlock/>
          </v:group>
        </w:pict>
      </w:r>
    </w:p>
    <w:p w:rsidR="0017691D" w:rsidRPr="00593B7A" w:rsidRDefault="0017691D" w:rsidP="0017691D">
      <w:pPr>
        <w:spacing w:line="249" w:lineRule="auto"/>
        <w:ind w:left="-5" w:hanging="10"/>
        <w:rPr>
          <w:rFonts w:ascii="Arial" w:hAnsi="Arial" w:cs="Arial"/>
          <w:szCs w:val="24"/>
        </w:rPr>
      </w:pPr>
      <w:r w:rsidRPr="00593B7A">
        <w:rPr>
          <w:rFonts w:ascii="Arial" w:hAnsi="Arial" w:cs="Arial"/>
          <w:szCs w:val="24"/>
        </w:rPr>
        <w:t xml:space="preserve">Представитель организации, производившей земляные работы (подрядчик), </w:t>
      </w:r>
    </w:p>
    <w:p w:rsidR="0017691D" w:rsidRPr="00593B7A" w:rsidRDefault="00D43C05" w:rsidP="0017691D">
      <w:pPr>
        <w:spacing w:line="249" w:lineRule="auto"/>
        <w:ind w:left="6915" w:hanging="10"/>
        <w:rPr>
          <w:rFonts w:ascii="Arial" w:hAnsi="Arial" w:cs="Arial"/>
          <w:szCs w:val="24"/>
        </w:rPr>
      </w:pPr>
      <w:r w:rsidRPr="00593B7A">
        <w:rPr>
          <w:rFonts w:ascii="Arial" w:hAnsi="Arial" w:cs="Arial"/>
          <w:noProof/>
          <w:szCs w:val="24"/>
        </w:rPr>
        <w:pict>
          <v:group id="Группа 39308" o:spid="_x0000_s1070" style="position:absolute;left:0;text-align:left;margin-left:343.8pt;margin-top:-.85pt;width:140.75pt;height:14.75pt;z-index:-251644928"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">
            <v:shape id="Shape 50435" o:spid="_x0000_s1072" style="position:absolute;width:17876;height:91;visibility:visible"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" adj="0,,0" path="m,l1787653,r,9144l,9144,,e" fillcolor="black" stroked="f" strokeweight="0">
              <v:stroke miterlimit="83231f" joinstyle="miter"/>
              <v:formulas/>
              <v:path arrowok="t" o:connecttype="segments" textboxrect="0,0,1787653,9144"/>
            </v:shape>
          </v:group>
        </w:pict>
      </w:r>
      <w:r w:rsidR="0017691D" w:rsidRPr="00593B7A">
        <w:rPr>
          <w:rFonts w:ascii="Arial" w:hAnsi="Arial" w:cs="Arial"/>
          <w:szCs w:val="24"/>
        </w:rPr>
        <w:t xml:space="preserve">(подпись) </w:t>
      </w:r>
    </w:p>
    <w:p w:rsidR="0017691D" w:rsidRPr="00593B7A" w:rsidRDefault="0017691D" w:rsidP="0017691D">
      <w:pPr>
        <w:spacing w:line="249" w:lineRule="auto"/>
        <w:ind w:left="-5" w:hanging="10"/>
        <w:rPr>
          <w:rFonts w:ascii="Arial" w:hAnsi="Arial" w:cs="Arial"/>
          <w:szCs w:val="24"/>
        </w:rPr>
      </w:pPr>
      <w:r w:rsidRPr="00593B7A">
        <w:rPr>
          <w:rFonts w:ascii="Arial" w:hAnsi="Arial" w:cs="Arial"/>
          <w:szCs w:val="24"/>
        </w:rPr>
        <w:t xml:space="preserve">Представитель организации, выполнившей благоустройство, </w:t>
      </w:r>
    </w:p>
    <w:p w:rsidR="0017691D" w:rsidRPr="00593B7A" w:rsidRDefault="0017691D" w:rsidP="0017691D">
      <w:pPr>
        <w:spacing w:line="245" w:lineRule="auto"/>
        <w:ind w:left="-15" w:right="1161" w:firstLine="6576"/>
        <w:jc w:val="both"/>
        <w:rPr>
          <w:rFonts w:ascii="Arial" w:hAnsi="Arial" w:cs="Arial"/>
          <w:szCs w:val="24"/>
        </w:rPr>
      </w:pPr>
      <w:r w:rsidRPr="00593B7A">
        <w:rPr>
          <w:rFonts w:ascii="Arial" w:hAnsi="Arial" w:cs="Arial"/>
          <w:szCs w:val="24"/>
        </w:rPr>
        <w:t xml:space="preserve">(подпись) Представитель владельца объекта благоустройства, управляющей организации или жилищно-эксплуатационной организации  </w:t>
      </w:r>
    </w:p>
    <w:p w:rsidR="0017691D" w:rsidRPr="00593B7A" w:rsidRDefault="0017691D" w:rsidP="0017691D">
      <w:pPr>
        <w:ind w:left="4555"/>
        <w:jc w:val="center"/>
        <w:rPr>
          <w:rFonts w:ascii="Arial" w:hAnsi="Arial" w:cs="Arial"/>
          <w:szCs w:val="24"/>
        </w:rPr>
      </w:pPr>
      <w:r w:rsidRPr="00593B7A">
        <w:rPr>
          <w:rFonts w:ascii="Arial" w:hAnsi="Arial" w:cs="Arial"/>
          <w:szCs w:val="24"/>
        </w:rPr>
        <w:t xml:space="preserve">(подпись) </w:t>
      </w:r>
    </w:p>
    <w:p w:rsidR="0017691D" w:rsidRPr="00593B7A" w:rsidRDefault="0017691D" w:rsidP="0017691D">
      <w:pPr>
        <w:ind w:left="-5" w:hanging="10"/>
        <w:rPr>
          <w:rFonts w:ascii="Arial" w:hAnsi="Arial" w:cs="Arial"/>
          <w:szCs w:val="24"/>
        </w:rPr>
      </w:pPr>
      <w:r w:rsidRPr="00593B7A">
        <w:rPr>
          <w:rFonts w:ascii="Arial" w:hAnsi="Arial" w:cs="Arial"/>
          <w:szCs w:val="24"/>
        </w:rPr>
        <w:t xml:space="preserve">Приложение: </w:t>
      </w:r>
    </w:p>
    <w:p w:rsidR="0017691D" w:rsidRPr="00593B7A" w:rsidRDefault="0017691D" w:rsidP="0027456F">
      <w:pPr>
        <w:numPr>
          <w:ilvl w:val="0"/>
          <w:numId w:val="3"/>
        </w:numPr>
        <w:spacing w:line="259" w:lineRule="auto"/>
        <w:ind w:hanging="253"/>
        <w:rPr>
          <w:rFonts w:ascii="Arial" w:hAnsi="Arial" w:cs="Arial"/>
          <w:szCs w:val="24"/>
        </w:rPr>
      </w:pPr>
      <w:r w:rsidRPr="00593B7A">
        <w:rPr>
          <w:rFonts w:ascii="Arial" w:hAnsi="Arial" w:cs="Arial"/>
          <w:szCs w:val="24"/>
        </w:rPr>
        <w:t xml:space="preserve">Материалы фотофиксации выполненных работ </w:t>
      </w:r>
    </w:p>
    <w:p w:rsidR="0017691D" w:rsidRPr="00593B7A" w:rsidRDefault="0017691D" w:rsidP="0027456F">
      <w:pPr>
        <w:numPr>
          <w:ilvl w:val="0"/>
          <w:numId w:val="3"/>
        </w:numPr>
        <w:spacing w:line="259" w:lineRule="auto"/>
        <w:ind w:hanging="253"/>
        <w:rPr>
          <w:rFonts w:ascii="Arial" w:hAnsi="Arial" w:cs="Arial"/>
          <w:szCs w:val="24"/>
        </w:rPr>
      </w:pPr>
      <w:r w:rsidRPr="00593B7A">
        <w:rPr>
          <w:rFonts w:ascii="Arial" w:hAnsi="Arial" w:cs="Arial"/>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593B7A">
        <w:rPr>
          <w:rFonts w:ascii="Arial" w:hAnsi="Arial" w:cs="Arial"/>
          <w:szCs w:val="24"/>
          <w:vertAlign w:val="superscript"/>
        </w:rPr>
        <w:t>2</w:t>
      </w:r>
      <w:r w:rsidRPr="00593B7A">
        <w:rPr>
          <w:rFonts w:ascii="Arial" w:hAnsi="Arial" w:cs="Arial"/>
          <w:szCs w:val="24"/>
        </w:rPr>
        <w:t xml:space="preserve">. </w:t>
      </w:r>
    </w:p>
    <w:p w:rsidR="0017691D" w:rsidRPr="00593B7A" w:rsidRDefault="0017691D" w:rsidP="0017691D">
      <w:pPr>
        <w:spacing w:after="453"/>
        <w:ind w:right="421"/>
        <w:jc w:val="right"/>
        <w:rPr>
          <w:rFonts w:ascii="Arial" w:hAnsi="Arial" w:cs="Arial"/>
          <w:szCs w:val="24"/>
        </w:rPr>
      </w:pPr>
    </w:p>
    <w:p w:rsidR="0017691D" w:rsidRPr="00593B7A" w:rsidRDefault="0017691D" w:rsidP="0017691D">
      <w:pPr>
        <w:ind w:right="421"/>
        <w:jc w:val="right"/>
        <w:rPr>
          <w:rFonts w:ascii="Arial" w:hAnsi="Arial" w:cs="Arial"/>
          <w:szCs w:val="24"/>
        </w:rPr>
      </w:pPr>
    </w:p>
    <w:p w:rsidR="0017691D" w:rsidRPr="00593B7A" w:rsidRDefault="0017691D" w:rsidP="0017691D">
      <w:pPr>
        <w:ind w:right="421"/>
        <w:jc w:val="right"/>
        <w:rPr>
          <w:rFonts w:ascii="Arial" w:hAnsi="Arial" w:cs="Arial"/>
          <w:szCs w:val="24"/>
        </w:rPr>
      </w:pPr>
    </w:p>
    <w:p w:rsidR="0017691D" w:rsidRPr="00593B7A" w:rsidRDefault="0017691D" w:rsidP="0017691D">
      <w:pPr>
        <w:ind w:right="421"/>
        <w:jc w:val="right"/>
        <w:rPr>
          <w:rFonts w:ascii="Arial" w:hAnsi="Arial" w:cs="Arial"/>
          <w:szCs w:val="24"/>
        </w:rPr>
      </w:pPr>
    </w:p>
    <w:p w:rsidR="0019568B" w:rsidRPr="00593B7A" w:rsidRDefault="0019568B" w:rsidP="0017691D">
      <w:pPr>
        <w:ind w:right="421"/>
        <w:jc w:val="right"/>
        <w:rPr>
          <w:rFonts w:ascii="Arial" w:hAnsi="Arial" w:cs="Arial"/>
          <w:szCs w:val="24"/>
        </w:rPr>
      </w:pPr>
    </w:p>
    <w:p w:rsidR="0017691D" w:rsidRPr="00593B7A" w:rsidRDefault="0017691D" w:rsidP="0017691D">
      <w:pPr>
        <w:ind w:right="421"/>
        <w:jc w:val="right"/>
        <w:rPr>
          <w:rFonts w:ascii="Arial" w:hAnsi="Arial" w:cs="Arial"/>
          <w:szCs w:val="24"/>
        </w:rPr>
      </w:pPr>
    </w:p>
    <w:p w:rsidR="0017691D" w:rsidRPr="00593B7A" w:rsidRDefault="0017691D" w:rsidP="0017691D">
      <w:pPr>
        <w:ind w:right="421"/>
        <w:jc w:val="right"/>
        <w:rPr>
          <w:rFonts w:ascii="Arial" w:hAnsi="Arial" w:cs="Arial"/>
          <w:szCs w:val="24"/>
        </w:rPr>
      </w:pPr>
    </w:p>
    <w:p w:rsidR="0017691D" w:rsidRPr="00593B7A" w:rsidRDefault="0017691D" w:rsidP="0017691D">
      <w:pPr>
        <w:jc w:val="right"/>
        <w:rPr>
          <w:rFonts w:ascii="Arial" w:hAnsi="Arial" w:cs="Arial"/>
          <w:szCs w:val="24"/>
        </w:rPr>
      </w:pPr>
      <w:r w:rsidRPr="00593B7A">
        <w:rPr>
          <w:rFonts w:ascii="Arial" w:hAnsi="Arial" w:cs="Arial"/>
          <w:szCs w:val="24"/>
        </w:rPr>
        <w:t xml:space="preserve">Приложение № 7  </w:t>
      </w:r>
    </w:p>
    <w:p w:rsidR="0017691D" w:rsidRPr="00593B7A" w:rsidRDefault="0017691D" w:rsidP="0017691D">
      <w:pPr>
        <w:jc w:val="right"/>
        <w:rPr>
          <w:rFonts w:ascii="Arial" w:hAnsi="Arial" w:cs="Arial"/>
          <w:szCs w:val="24"/>
        </w:rPr>
      </w:pPr>
      <w:r w:rsidRPr="00593B7A">
        <w:rPr>
          <w:rFonts w:ascii="Arial" w:hAnsi="Arial" w:cs="Arial"/>
          <w:szCs w:val="24"/>
        </w:rPr>
        <w:t xml:space="preserve">к Административному регламенту предоставления </w:t>
      </w:r>
    </w:p>
    <w:p w:rsidR="0017691D" w:rsidRPr="00593B7A" w:rsidRDefault="0017691D" w:rsidP="0017691D">
      <w:pPr>
        <w:jc w:val="right"/>
        <w:rPr>
          <w:rFonts w:ascii="Arial" w:hAnsi="Arial" w:cs="Arial"/>
          <w:szCs w:val="24"/>
        </w:rPr>
      </w:pPr>
      <w:r w:rsidRPr="00593B7A">
        <w:rPr>
          <w:rFonts w:ascii="Arial" w:hAnsi="Arial" w:cs="Arial"/>
          <w:szCs w:val="24"/>
        </w:rPr>
        <w:t xml:space="preserve">Муниципальной услуги </w:t>
      </w:r>
    </w:p>
    <w:p w:rsidR="0017691D" w:rsidRPr="00593B7A" w:rsidRDefault="0017691D" w:rsidP="0017691D">
      <w:pPr>
        <w:jc w:val="right"/>
        <w:rPr>
          <w:rFonts w:ascii="Arial" w:hAnsi="Arial" w:cs="Arial"/>
          <w:szCs w:val="24"/>
        </w:rPr>
      </w:pPr>
    </w:p>
    <w:p w:rsidR="0017691D" w:rsidRPr="00593B7A" w:rsidRDefault="0017691D" w:rsidP="0017691D">
      <w:pPr>
        <w:jc w:val="center"/>
        <w:rPr>
          <w:rFonts w:ascii="Arial" w:hAnsi="Arial" w:cs="Arial"/>
          <w:b/>
          <w:szCs w:val="24"/>
        </w:rPr>
      </w:pPr>
      <w:r w:rsidRPr="00593B7A">
        <w:rPr>
          <w:rFonts w:ascii="Arial" w:hAnsi="Arial" w:cs="Arial"/>
          <w:b/>
          <w:szCs w:val="24"/>
        </w:rPr>
        <w:t>Форма решения о закрытии разрешения на осуществление земляных работ</w:t>
      </w:r>
    </w:p>
    <w:p w:rsidR="0017691D" w:rsidRPr="00593B7A" w:rsidRDefault="0017691D" w:rsidP="0017691D">
      <w:pPr>
        <w:spacing w:after="112"/>
        <w:ind w:left="709"/>
        <w:rPr>
          <w:rFonts w:ascii="Arial" w:hAnsi="Arial" w:cs="Arial"/>
          <w:szCs w:val="24"/>
        </w:rPr>
      </w:pPr>
    </w:p>
    <w:p w:rsidR="00C11DA0" w:rsidRPr="00593B7A" w:rsidRDefault="00D43C05" w:rsidP="0017691D">
      <w:pPr>
        <w:ind w:left="877" w:hanging="10"/>
        <w:rPr>
          <w:rFonts w:ascii="Arial" w:hAnsi="Arial" w:cs="Arial"/>
          <w:szCs w:val="24"/>
        </w:rPr>
      </w:pPr>
      <w:r w:rsidRPr="00593B7A">
        <w:rPr>
          <w:rFonts w:ascii="Arial" w:hAnsi="Arial" w:cs="Arial"/>
          <w:noProof/>
          <w:szCs w:val="24"/>
        </w:rPr>
        <w:pict>
          <v:group id="Группа 42277" o:spid="_x0000_s1068" style="position:absolute;left:0;text-align:left;margin-left:43.35pt;margin-top:2.5pt;width:396.25pt;height:.6pt;z-index:251672576"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">
            <v:shape id="Shape 50439" o:spid="_x0000_s1069" style="position:absolute;width:50326;height:91;visibility:visible" coordsize="50326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" adj="0,,0" path="m,l5032629,r,9144l,9144,,e" fillcolor="black" stroked="f" strokeweight="0">
              <v:stroke miterlimit="83231f" joinstyle="miter"/>
              <v:formulas/>
              <v:path arrowok="t" o:connecttype="segments" textboxrect="0,0,5032629,9144"/>
            </v:shape>
          </v:group>
        </w:pict>
      </w:r>
      <w:r w:rsidR="0017691D" w:rsidRPr="00593B7A">
        <w:rPr>
          <w:rFonts w:ascii="Arial" w:hAnsi="Arial" w:cs="Arial"/>
          <w:szCs w:val="24"/>
        </w:rPr>
        <w:t>__________________________________________________________________</w:t>
      </w:r>
    </w:p>
    <w:p w:rsidR="0017691D" w:rsidRPr="00593B7A" w:rsidRDefault="0017691D" w:rsidP="0017691D">
      <w:pPr>
        <w:ind w:left="877" w:hanging="10"/>
        <w:rPr>
          <w:rFonts w:ascii="Arial" w:hAnsi="Arial" w:cs="Arial"/>
          <w:szCs w:val="24"/>
        </w:rPr>
      </w:pPr>
      <w:r w:rsidRPr="00593B7A">
        <w:rPr>
          <w:rFonts w:ascii="Arial" w:hAnsi="Arial" w:cs="Arial"/>
          <w:szCs w:val="24"/>
        </w:rPr>
        <w:t xml:space="preserve"> </w:t>
      </w:r>
    </w:p>
    <w:p w:rsidR="0017691D" w:rsidRPr="00593B7A" w:rsidRDefault="0017691D" w:rsidP="00C11DA0">
      <w:pPr>
        <w:spacing w:after="15" w:line="249" w:lineRule="auto"/>
        <w:ind w:left="1802" w:hanging="10"/>
        <w:jc w:val="both"/>
        <w:rPr>
          <w:rFonts w:ascii="Arial" w:hAnsi="Arial" w:cs="Arial"/>
          <w:szCs w:val="24"/>
        </w:rPr>
      </w:pPr>
      <w:r w:rsidRPr="00593B7A">
        <w:rPr>
          <w:rFonts w:ascii="Arial" w:hAnsi="Arial" w:cs="Arial"/>
          <w:szCs w:val="24"/>
        </w:rPr>
        <w:t>наименование уполномоченного на предоставление услуги</w:t>
      </w:r>
    </w:p>
    <w:p w:rsidR="00C11DA0" w:rsidRPr="00593B7A" w:rsidRDefault="00D43C05" w:rsidP="0017691D">
      <w:pPr>
        <w:spacing w:line="241" w:lineRule="auto"/>
        <w:ind w:left="5101" w:right="26" w:hanging="10"/>
        <w:rPr>
          <w:rFonts w:ascii="Arial" w:hAnsi="Arial" w:cs="Arial"/>
          <w:szCs w:val="24"/>
        </w:rPr>
      </w:pPr>
      <w:r w:rsidRPr="00593B7A">
        <w:rPr>
          <w:rFonts w:ascii="Arial" w:hAnsi="Arial" w:cs="Arial"/>
          <w:noProof/>
          <w:szCs w:val="24"/>
        </w:rPr>
        <w:pict>
          <v:group id="Группа 42278" o:spid="_x0000_s1066" style="position:absolute;left:0;text-align:left;margin-left:289.15pt;margin-top:3.75pt;width:138.2pt;height:.6pt;z-index:251673600"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">
            <v:shape id="Shape 50441" o:spid="_x0000_s1067" style="position:absolute;width:17552;height:91;visibility:visible" coordsize="1755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" adj="0,,0" path="m,l1755255,r,9144l,9144,,e" fillcolor="black" stroked="f" strokeweight="0">
              <v:stroke miterlimit="83231f" joinstyle="miter"/>
              <v:formulas/>
              <v:path arrowok="t" o:connecttype="segments" textboxrect="0,0,1755255,9144"/>
            </v:shape>
          </v:group>
        </w:pict>
      </w:r>
      <w:r w:rsidR="0017691D" w:rsidRPr="00593B7A">
        <w:rPr>
          <w:rFonts w:ascii="Arial" w:hAnsi="Arial" w:cs="Arial"/>
          <w:szCs w:val="24"/>
        </w:rPr>
        <w:t xml:space="preserve">Кому: </w:t>
      </w:r>
    </w:p>
    <w:p w:rsidR="0017691D" w:rsidRPr="00593B7A" w:rsidRDefault="0017691D" w:rsidP="0017691D">
      <w:pPr>
        <w:spacing w:line="241" w:lineRule="auto"/>
        <w:ind w:left="5101" w:right="26" w:hanging="10"/>
        <w:rPr>
          <w:rFonts w:ascii="Arial" w:hAnsi="Arial" w:cs="Arial"/>
          <w:szCs w:val="24"/>
        </w:rPr>
      </w:pPr>
      <w:r w:rsidRPr="00593B7A">
        <w:rPr>
          <w:rFonts w:ascii="Arial" w:hAnsi="Arial" w:cs="Arial"/>
          <w:szCs w:val="24"/>
        </w:rPr>
        <w:t xml:space="preserve">_______________________                           </w:t>
      </w:r>
      <w:r w:rsidRPr="00593B7A">
        <w:rPr>
          <w:rFonts w:ascii="Arial" w:hAnsi="Arial" w:cs="Arial"/>
          <w:i/>
          <w:szCs w:val="24"/>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C11DA0" w:rsidRPr="00593B7A" w:rsidRDefault="00D43C05" w:rsidP="0017691D">
      <w:pPr>
        <w:spacing w:line="241" w:lineRule="auto"/>
        <w:ind w:left="5101" w:right="26" w:hanging="10"/>
        <w:rPr>
          <w:rFonts w:ascii="Arial" w:hAnsi="Arial" w:cs="Arial"/>
          <w:szCs w:val="24"/>
        </w:rPr>
      </w:pPr>
      <w:r w:rsidRPr="00593B7A">
        <w:rPr>
          <w:rFonts w:ascii="Arial" w:hAnsi="Arial" w:cs="Arial"/>
          <w:noProof/>
          <w:szCs w:val="24"/>
        </w:rPr>
        <w:pict>
          <v:group id="Группа 42280" o:spid="_x0000_s1064" style="position:absolute;left:0;text-align:left;margin-left:364.35pt;margin-top:7.8pt;width:83.9pt;height:.6pt;z-index:251674624"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">
            <v:shape id="Shape 50443" o:spid="_x0000_s1065" style="position:absolute;width:10658;height:91;visibility:visible" coordsize="10658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" adj="0,,0" path="m,l1065813,r,9144l,9144,,e" fillcolor="black" stroked="f" strokeweight="0">
              <v:stroke miterlimit="83231f" joinstyle="miter"/>
              <v:formulas/>
              <v:path arrowok="t" o:connecttype="segments" textboxrect="0,0,1065813,9144"/>
            </v:shape>
          </v:group>
        </w:pict>
      </w:r>
      <w:r w:rsidR="0017691D" w:rsidRPr="00593B7A">
        <w:rPr>
          <w:rFonts w:ascii="Arial" w:hAnsi="Arial" w:cs="Arial"/>
          <w:szCs w:val="24"/>
        </w:rPr>
        <w:t xml:space="preserve">Контактные данные: </w:t>
      </w:r>
    </w:p>
    <w:p w:rsidR="00C11DA0" w:rsidRPr="00593B7A" w:rsidRDefault="0017691D" w:rsidP="0017691D">
      <w:pPr>
        <w:spacing w:line="241" w:lineRule="auto"/>
        <w:ind w:left="5101" w:right="26" w:hanging="10"/>
        <w:rPr>
          <w:rFonts w:ascii="Arial" w:hAnsi="Arial" w:cs="Arial"/>
          <w:szCs w:val="24"/>
        </w:rPr>
      </w:pPr>
      <w:r w:rsidRPr="00593B7A">
        <w:rPr>
          <w:rFonts w:ascii="Arial" w:hAnsi="Arial" w:cs="Arial"/>
          <w:szCs w:val="24"/>
        </w:rPr>
        <w:t>_____________</w:t>
      </w:r>
      <w:r w:rsidR="00C11DA0" w:rsidRPr="00593B7A">
        <w:rPr>
          <w:rFonts w:ascii="Arial" w:hAnsi="Arial" w:cs="Arial"/>
          <w:szCs w:val="24"/>
        </w:rPr>
        <w:t>_____________________</w:t>
      </w:r>
      <w:r w:rsidRPr="00593B7A">
        <w:rPr>
          <w:rFonts w:ascii="Arial" w:hAnsi="Arial" w:cs="Arial"/>
          <w:szCs w:val="24"/>
        </w:rPr>
        <w:t xml:space="preserve">_ </w:t>
      </w:r>
    </w:p>
    <w:p w:rsidR="0017691D" w:rsidRPr="00593B7A" w:rsidRDefault="0017691D" w:rsidP="0017691D">
      <w:pPr>
        <w:spacing w:line="241" w:lineRule="auto"/>
        <w:ind w:left="5101" w:right="26" w:hanging="10"/>
        <w:rPr>
          <w:rFonts w:ascii="Arial" w:hAnsi="Arial" w:cs="Arial"/>
          <w:szCs w:val="24"/>
        </w:rPr>
      </w:pPr>
      <w:r w:rsidRPr="00593B7A">
        <w:rPr>
          <w:rFonts w:ascii="Arial" w:hAnsi="Arial" w:cs="Arial"/>
          <w:i/>
          <w:szCs w:val="24"/>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17691D" w:rsidRPr="00593B7A" w:rsidRDefault="0017691D" w:rsidP="0017691D">
      <w:pPr>
        <w:ind w:right="584"/>
        <w:jc w:val="center"/>
        <w:rPr>
          <w:rFonts w:ascii="Arial" w:hAnsi="Arial" w:cs="Arial"/>
          <w:szCs w:val="24"/>
        </w:rPr>
      </w:pPr>
    </w:p>
    <w:p w:rsidR="0017691D" w:rsidRPr="00593B7A" w:rsidRDefault="0017691D" w:rsidP="0017691D">
      <w:pPr>
        <w:pStyle w:val="4"/>
        <w:jc w:val="center"/>
        <w:rPr>
          <w:rFonts w:ascii="Arial" w:hAnsi="Arial" w:cs="Arial"/>
          <w:sz w:val="24"/>
          <w:szCs w:val="24"/>
        </w:rPr>
      </w:pPr>
      <w:r w:rsidRPr="00593B7A">
        <w:rPr>
          <w:rFonts w:ascii="Arial" w:hAnsi="Arial" w:cs="Arial"/>
          <w:b w:val="0"/>
          <w:sz w:val="24"/>
          <w:szCs w:val="24"/>
        </w:rPr>
        <w:t xml:space="preserve">РЕШЕНИЕ </w:t>
      </w:r>
    </w:p>
    <w:p w:rsidR="0017691D" w:rsidRPr="00593B7A" w:rsidRDefault="0017691D" w:rsidP="0017691D">
      <w:pPr>
        <w:spacing w:after="15" w:line="249" w:lineRule="auto"/>
        <w:ind w:left="1838" w:hanging="10"/>
        <w:jc w:val="both"/>
        <w:rPr>
          <w:rFonts w:ascii="Arial" w:hAnsi="Arial" w:cs="Arial"/>
          <w:szCs w:val="24"/>
        </w:rPr>
      </w:pPr>
      <w:r w:rsidRPr="00593B7A">
        <w:rPr>
          <w:rFonts w:ascii="Arial" w:hAnsi="Arial" w:cs="Arial"/>
          <w:szCs w:val="24"/>
        </w:rPr>
        <w:t>о закрытии разрешения на осуществление земляных работ</w:t>
      </w:r>
    </w:p>
    <w:p w:rsidR="0017691D" w:rsidRPr="00593B7A" w:rsidRDefault="0017691D" w:rsidP="0017691D">
      <w:pPr>
        <w:ind w:right="63"/>
        <w:jc w:val="center"/>
        <w:rPr>
          <w:rFonts w:ascii="Arial" w:hAnsi="Arial" w:cs="Arial"/>
          <w:szCs w:val="24"/>
        </w:rPr>
      </w:pPr>
      <w:r w:rsidRPr="00593B7A">
        <w:rPr>
          <w:rFonts w:ascii="Arial" w:hAnsi="Arial" w:cs="Arial"/>
          <w:szCs w:val="24"/>
        </w:rPr>
        <w:t xml:space="preserve">_____________________________ </w:t>
      </w:r>
    </w:p>
    <w:p w:rsidR="0017691D" w:rsidRPr="00593B7A" w:rsidRDefault="00D43C05" w:rsidP="0017691D">
      <w:pPr>
        <w:spacing w:after="200"/>
        <w:ind w:left="1093"/>
        <w:rPr>
          <w:rFonts w:ascii="Arial" w:hAnsi="Arial" w:cs="Arial"/>
          <w:szCs w:val="24"/>
        </w:rPr>
      </w:pPr>
      <w:r w:rsidRPr="00593B7A">
        <w:rPr>
          <w:rFonts w:ascii="Arial" w:hAnsi="Arial" w:cs="Arial"/>
          <w:noProof/>
          <w:szCs w:val="24"/>
        </w:rPr>
      </w:r>
      <w:r w:rsidRPr="00593B7A">
        <w:rPr>
          <w:rFonts w:ascii="Arial" w:hAnsi="Arial" w:cs="Arial"/>
          <w:noProof/>
          <w:szCs w:val="24"/>
        </w:rPr>
        <w:pict>
          <v:group id="Группа 42282" o:spid="_x0000_s1048"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">
            <v:shape id="Shape 50445" o:spid="_x0000_s1049" style="position:absolute;left:12674;width:22112;height:91;visibility:visible" coordsize="22111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Xp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29wfxOegEx/AQAA//8DAFBLAQItABQABgAIAAAAIQDb4fbL7gAAAIUBAAATAAAAAAAA&#10;AAAAAAAAAAAAAABbQ29udGVudF9UeXBlc10ueG1sUEsBAi0AFAAGAAgAAAAhAFr0LFu/AAAAFQEA&#10;AAsAAAAAAAAAAAAAAAAAHwEAAF9yZWxzLy5yZWxzUEsBAi0AFAAGAAgAAAAhAGJ29enHAAAA3QAA&#10;AA8AAAAAAAAAAAAAAAAABwIAAGRycy9kb3ducmV2LnhtbFBLBQYAAAAAAwADALcAAAD7AgAAAAA=&#10;" filled="f" stroked="f">
              <v:textbox style="mso-next-textbox:#Rectangle 4563" inset="0,0,0,0">
                <w:txbxContent>
                  <w:p w:rsidR="004F3742" w:rsidRDefault="004F3742" w:rsidP="0017691D"/>
                </w:txbxContent>
              </v:textbox>
            </v:rect>
            <v:rect id="Rectangle 4564" o:spid="_x0000_s1051" style="position:absolute;top:1979;width:1934;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2dxwAAAN0AAAAPAAAAZHJzL2Rvd25yZXYueG1sRI9Ba8JA&#10;FITvBf/D8oTe6qZi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O2fbZ3HAAAA3QAA&#10;AA8AAAAAAAAAAAAAAAAABwIAAGRycy9kb3ducmV2LnhtbFBLBQYAAAAAAwADALcAAAD7AgAAAAA=&#10;" filled="f" stroked="f">
              <v:textbox style="mso-next-textbox:#Rectangle 4564" inset="0,0,0,0">
                <w:txbxContent>
                  <w:p w:rsidR="004F3742" w:rsidRDefault="004F3742" w:rsidP="0017691D">
                    <w:r>
                      <w:t>№</w:t>
                    </w:r>
                  </w:p>
                </w:txbxContent>
              </v:textbox>
            </v:rect>
            <v:rect id="Rectangle 4565" o:spid="_x0000_s1052" style="position:absolute;left:1448;top:3184;width:40381;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style="mso-next-textbox:#Rectangle 4565" inset="0,0,0,0">
                <w:txbxContent>
                  <w:p w:rsidR="004F3742" w:rsidRDefault="004F3742" w:rsidP="0017691D">
                    <w:r>
                      <w:t xml:space="preserve">______________                                                 </w:t>
                    </w:r>
                  </w:p>
                </w:txbxContent>
              </v:textbox>
            </v:rect>
            <v:rect id="Rectangle 4566" o:spid="_x0000_s1053" style="position:absolute;left:31812;top:1979;width:456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Zx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HIBVnHHAAAA3QAA&#10;AA8AAAAAAAAAAAAAAAAABwIAAGRycy9kb3ducmV2LnhtbFBLBQYAAAAAAwADALcAAAD7AgAAAAA=&#10;" filled="f" stroked="f">
              <v:textbox style="mso-next-textbox:#Rectangle 4566" inset="0,0,0,0">
                <w:txbxContent>
                  <w:p w:rsidR="004F3742" w:rsidRDefault="004F3742" w:rsidP="0017691D">
                    <w:r>
                      <w:t xml:space="preserve">Дата </w:t>
                    </w:r>
                  </w:p>
                </w:txbxContent>
              </v:textbox>
            </v:rect>
            <v:rect id="Rectangle 4567" o:spid="_x0000_s1054" style="position:absolute;left:35243;top:3184;width:16756;height: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PqxwAAAN0AAAAPAAAAZHJzL2Rvd25yZXYueG1sRI9Pa8JA&#10;FMTvBb/D8oTemo3F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B1N8+rHAAAA3QAA&#10;AA8AAAAAAAAAAAAAAAAABwIAAGRycy9kb3ducmV2LnhtbFBLBQYAAAAAAwADALcAAAD7AgAAAAA=&#10;" filled="f" stroked="f">
              <v:textbox style="mso-next-textbox:#Rectangle 4567" inset="0,0,0,0">
                <w:txbxContent>
                  <w:p w:rsidR="004F3742" w:rsidRDefault="004F3742" w:rsidP="0017691D">
                    <w:r>
                      <w:t xml:space="preserve">________________ </w:t>
                    </w:r>
                  </w:p>
                </w:txbxContent>
              </v:textbox>
            </v:rect>
            <v:shape id="Shape 50446" o:spid="_x0000_s1055" style="position:absolute;left:1448;top:3504;width:10676;height:91;visibility:visible"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" adj="0,,0" path="m,l1221636,r,9144l,9144,,e" fillcolor="black" stroked="f" strokeweight="0">
              <v:stroke miterlimit="83231f" joinstyle="miter"/>
              <v:formulas/>
              <v:path arrowok="t" o:connecttype="segments" textboxrect="0,0,1221636,9144"/>
            </v:shape>
            <w10:wrap type="none"/>
            <w10:anchorlock/>
          </v:group>
        </w:pict>
      </w:r>
    </w:p>
    <w:p w:rsidR="0017691D" w:rsidRPr="00593B7A" w:rsidRDefault="0017691D" w:rsidP="0017691D">
      <w:pPr>
        <w:spacing w:after="173"/>
        <w:ind w:right="2"/>
        <w:jc w:val="center"/>
        <w:rPr>
          <w:rFonts w:ascii="Arial" w:hAnsi="Arial" w:cs="Arial"/>
          <w:szCs w:val="24"/>
        </w:rPr>
      </w:pPr>
    </w:p>
    <w:p w:rsidR="0017691D" w:rsidRPr="00593B7A" w:rsidRDefault="00D43C05" w:rsidP="0017691D">
      <w:pPr>
        <w:spacing w:after="15" w:line="476" w:lineRule="auto"/>
        <w:ind w:left="-5" w:right="142" w:hanging="10"/>
        <w:jc w:val="both"/>
        <w:rPr>
          <w:rFonts w:ascii="Arial" w:hAnsi="Arial" w:cs="Arial"/>
          <w:szCs w:val="24"/>
        </w:rPr>
      </w:pPr>
      <w:r w:rsidRPr="00593B7A">
        <w:rPr>
          <w:rFonts w:ascii="Arial" w:hAnsi="Arial" w:cs="Arial"/>
          <w:noProof/>
          <w:szCs w:val="24"/>
        </w:rPr>
        <w:pict>
          <v:group id="Группа 42284" o:spid="_x0000_s1059" style="position:absolute;left:0;text-align:left;margin-left:0;margin-top:9pt;width:478.45pt;height:42pt;z-index:-251640832"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">
            <v:shape id="Shape 50451" o:spid="_x0000_s1063" style="position:absolute;width:16778;height:91;visibility:visible" coordsize="16778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" adj="0,,0" path="m,l5606288,r,9144l,9144,,e" fillcolor="black" stroked="f" strokeweight="0">
              <v:stroke miterlimit="83231f" joinstyle="miter"/>
              <v:formulas/>
              <v:path arrowok="t" o:connecttype="segments" textboxrect="0,0,5606288,9144"/>
            </v:shape>
          </v:group>
        </w:pict>
      </w:r>
      <w:r w:rsidR="0017691D" w:rsidRPr="00593B7A">
        <w:rPr>
          <w:rFonts w:ascii="Arial" w:hAnsi="Arial" w:cs="Arial"/>
          <w:i/>
          <w:szCs w:val="24"/>
        </w:rPr>
        <w:t>______________________</w:t>
      </w:r>
      <w:r w:rsidR="0017691D" w:rsidRPr="00593B7A">
        <w:rPr>
          <w:rFonts w:ascii="Arial" w:hAnsi="Arial" w:cs="Arial"/>
          <w:szCs w:val="24"/>
        </w:rPr>
        <w:t xml:space="preserve">уведомляет Вас о закрытии разрешения на производство земляных работ  № ________________      на выполнение работ     ______________  , проведенных по адресу </w:t>
      </w:r>
      <w:r w:rsidR="0017691D" w:rsidRPr="00593B7A">
        <w:rPr>
          <w:rFonts w:ascii="Arial" w:hAnsi="Arial" w:cs="Arial"/>
          <w:szCs w:val="24"/>
        </w:rPr>
        <w:lastRenderedPageBreak/>
        <w:t xml:space="preserve">_________________________________________________________________________. </w:t>
      </w:r>
    </w:p>
    <w:p w:rsidR="0017691D" w:rsidRPr="00593B7A" w:rsidRDefault="0017691D" w:rsidP="0017691D">
      <w:pPr>
        <w:spacing w:after="15" w:line="249" w:lineRule="auto"/>
        <w:ind w:left="-5" w:hanging="10"/>
        <w:jc w:val="both"/>
        <w:rPr>
          <w:rFonts w:ascii="Arial" w:hAnsi="Arial" w:cs="Arial"/>
          <w:szCs w:val="24"/>
        </w:rPr>
      </w:pPr>
      <w:r w:rsidRPr="00593B7A">
        <w:rPr>
          <w:rFonts w:ascii="Arial" w:hAnsi="Arial" w:cs="Arial"/>
          <w:szCs w:val="24"/>
        </w:rPr>
        <w:t xml:space="preserve">Особые отметки ________________________________________________________ </w:t>
      </w:r>
    </w:p>
    <w:p w:rsidR="00C11DA0" w:rsidRPr="00593B7A" w:rsidRDefault="00C11DA0" w:rsidP="0017691D">
      <w:pPr>
        <w:spacing w:after="15" w:line="249" w:lineRule="auto"/>
        <w:ind w:left="-5" w:hanging="10"/>
        <w:jc w:val="both"/>
        <w:rPr>
          <w:rFonts w:ascii="Arial" w:hAnsi="Arial" w:cs="Arial"/>
          <w:szCs w:val="24"/>
        </w:rPr>
      </w:pPr>
    </w:p>
    <w:p w:rsidR="0017691D" w:rsidRPr="00593B7A" w:rsidRDefault="00D43C05" w:rsidP="0017691D">
      <w:pPr>
        <w:ind w:left="-5" w:hanging="10"/>
        <w:rPr>
          <w:rFonts w:ascii="Arial" w:hAnsi="Arial" w:cs="Arial"/>
          <w:szCs w:val="24"/>
        </w:rPr>
      </w:pPr>
      <w:r w:rsidRPr="00593B7A">
        <w:rPr>
          <w:rFonts w:ascii="Arial" w:hAnsi="Arial" w:cs="Arial"/>
          <w:noProof/>
          <w:szCs w:val="24"/>
        </w:rPr>
        <w:pict>
          <v:group id="Группа 42288" o:spid="_x0000_s1057" style="position:absolute;left:0;text-align:left;margin-left:0;margin-top:2.5pt;width:456.35pt;height:.6pt;z-index:251676672"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">
            <v:shape id="Shape 50459" o:spid="_x0000_s1058" style="position:absolute;width:57953;height:91;visibility:visible" coordsize="5795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" adj="0,,0" path="m,l5795391,r,9144l,9144,,e" fillcolor="black" stroked="f" strokeweight="0">
              <v:stroke miterlimit="83231f" joinstyle="miter"/>
              <v:formulas/>
              <v:path arrowok="t" o:connecttype="segments" textboxrect="0,0,5795391,9144"/>
            </v:shape>
          </v:group>
        </w:pict>
      </w:r>
      <w:r w:rsidR="0017691D" w:rsidRPr="00593B7A">
        <w:rPr>
          <w:rFonts w:ascii="Arial" w:hAnsi="Arial" w:cs="Arial"/>
          <w:szCs w:val="24"/>
        </w:rPr>
        <w:t xml:space="preserve">____________________________________________________________________________. </w:t>
      </w:r>
    </w:p>
    <w:p w:rsidR="00C11DA0" w:rsidRPr="00593B7A" w:rsidRDefault="00C11DA0" w:rsidP="00C11DA0">
      <w:pPr>
        <w:rPr>
          <w:rFonts w:ascii="Arial" w:hAnsi="Arial" w:cs="Arial"/>
          <w:szCs w:val="24"/>
        </w:rPr>
      </w:pPr>
    </w:p>
    <w:p w:rsidR="0017691D" w:rsidRPr="00593B7A" w:rsidRDefault="0017691D" w:rsidP="0017691D">
      <w:pPr>
        <w:ind w:left="5090"/>
        <w:jc w:val="center"/>
        <w:rPr>
          <w:rFonts w:ascii="Arial" w:hAnsi="Arial" w:cs="Arial"/>
          <w:szCs w:val="24"/>
        </w:rPr>
      </w:pPr>
    </w:p>
    <w:p w:rsidR="0017691D" w:rsidRPr="00593B7A" w:rsidRDefault="0017691D" w:rsidP="0017691D">
      <w:pPr>
        <w:ind w:left="5090"/>
        <w:jc w:val="center"/>
        <w:rPr>
          <w:rFonts w:ascii="Arial" w:hAnsi="Arial" w:cs="Arial"/>
          <w:szCs w:val="24"/>
        </w:rPr>
      </w:pPr>
    </w:p>
    <w:tbl>
      <w:tblPr>
        <w:tblpPr w:vertAnchor="text" w:tblpX="4994" w:tblpY="-9"/>
        <w:tblOverlap w:val="never"/>
        <w:tblW w:w="4532" w:type="dxa"/>
        <w:tblCellMar>
          <w:top w:w="14" w:type="dxa"/>
          <w:left w:w="115" w:type="dxa"/>
          <w:right w:w="115" w:type="dxa"/>
        </w:tblCellMar>
        <w:tblLook w:val="04A0"/>
      </w:tblPr>
      <w:tblGrid>
        <w:gridCol w:w="4532"/>
      </w:tblGrid>
      <w:tr w:rsidR="0017691D" w:rsidRPr="00593B7A" w:rsidTr="00BF2E05">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EA3655" w:rsidRPr="00593B7A" w:rsidRDefault="0017691D" w:rsidP="00BF2E05">
            <w:pPr>
              <w:ind w:left="947" w:right="902" w:hanging="49"/>
              <w:jc w:val="center"/>
              <w:rPr>
                <w:rFonts w:ascii="Arial" w:hAnsi="Arial" w:cs="Arial"/>
                <w:szCs w:val="24"/>
              </w:rPr>
            </w:pPr>
            <w:r w:rsidRPr="00593B7A">
              <w:rPr>
                <w:rFonts w:ascii="Arial" w:hAnsi="Arial" w:cs="Arial"/>
                <w:szCs w:val="24"/>
              </w:rPr>
              <w:t>Сведения о сертификате</w:t>
            </w:r>
          </w:p>
          <w:p w:rsidR="0017691D" w:rsidRPr="00593B7A" w:rsidRDefault="0017691D" w:rsidP="00BF2E05">
            <w:pPr>
              <w:ind w:left="947" w:right="902" w:hanging="49"/>
              <w:jc w:val="center"/>
              <w:rPr>
                <w:rFonts w:ascii="Arial" w:hAnsi="Arial" w:cs="Arial"/>
                <w:szCs w:val="24"/>
              </w:rPr>
            </w:pPr>
            <w:r w:rsidRPr="00593B7A">
              <w:rPr>
                <w:rFonts w:ascii="Arial" w:hAnsi="Arial" w:cs="Arial"/>
                <w:szCs w:val="24"/>
              </w:rPr>
              <w:t xml:space="preserve">электронной подписи </w:t>
            </w:r>
          </w:p>
        </w:tc>
      </w:tr>
    </w:tbl>
    <w:p w:rsidR="0017691D" w:rsidRPr="00593B7A" w:rsidRDefault="0017691D" w:rsidP="0017691D">
      <w:pPr>
        <w:spacing w:after="15" w:line="249" w:lineRule="auto"/>
        <w:ind w:left="1797" w:right="197" w:hanging="1297"/>
        <w:jc w:val="both"/>
        <w:rPr>
          <w:rFonts w:ascii="Arial" w:hAnsi="Arial" w:cs="Arial"/>
          <w:szCs w:val="24"/>
        </w:rPr>
      </w:pPr>
      <w:r w:rsidRPr="00593B7A">
        <w:rPr>
          <w:rFonts w:ascii="Arial" w:hAnsi="Arial" w:cs="Arial"/>
          <w:szCs w:val="24"/>
        </w:rPr>
        <w:t xml:space="preserve">{Ф.И.О. должность уполномоченного сотрудника} </w:t>
      </w:r>
    </w:p>
    <w:p w:rsidR="0017691D" w:rsidRPr="00593B7A" w:rsidRDefault="0017691D" w:rsidP="0017691D">
      <w:pPr>
        <w:rPr>
          <w:rFonts w:ascii="Arial" w:hAnsi="Arial" w:cs="Arial"/>
          <w:szCs w:val="24"/>
        </w:rPr>
        <w:sectPr w:rsidR="0017691D" w:rsidRPr="00593B7A" w:rsidSect="00C02D5F">
          <w:footerReference w:type="even" r:id="rId16"/>
          <w:footerReference w:type="default" r:id="rId17"/>
          <w:footerReference w:type="first" r:id="rId18"/>
          <w:pgSz w:w="11906" w:h="16838"/>
          <w:pgMar w:top="871" w:right="707" w:bottom="1142" w:left="1418" w:header="720" w:footer="720" w:gutter="0"/>
          <w:cols w:space="720"/>
        </w:sectPr>
      </w:pPr>
    </w:p>
    <w:p w:rsidR="0017691D" w:rsidRPr="00593B7A" w:rsidRDefault="0017691D" w:rsidP="0017691D">
      <w:pPr>
        <w:spacing w:after="1070"/>
        <w:rPr>
          <w:rFonts w:ascii="Arial" w:hAnsi="Arial" w:cs="Arial"/>
          <w:szCs w:val="24"/>
        </w:rPr>
      </w:pPr>
    </w:p>
    <w:p w:rsidR="0017691D" w:rsidRPr="00593B7A" w:rsidRDefault="0017691D" w:rsidP="0017691D">
      <w:pPr>
        <w:jc w:val="right"/>
        <w:rPr>
          <w:rFonts w:ascii="Arial" w:hAnsi="Arial" w:cs="Arial"/>
          <w:szCs w:val="24"/>
        </w:rPr>
      </w:pPr>
      <w:r w:rsidRPr="00593B7A">
        <w:rPr>
          <w:rFonts w:ascii="Arial" w:hAnsi="Arial" w:cs="Arial"/>
          <w:szCs w:val="24"/>
        </w:rPr>
        <w:t xml:space="preserve">Приложение № 8  </w:t>
      </w:r>
    </w:p>
    <w:p w:rsidR="0017691D" w:rsidRPr="00593B7A" w:rsidRDefault="0017691D" w:rsidP="0017691D">
      <w:pPr>
        <w:jc w:val="right"/>
        <w:rPr>
          <w:rFonts w:ascii="Arial" w:hAnsi="Arial" w:cs="Arial"/>
          <w:szCs w:val="24"/>
        </w:rPr>
      </w:pPr>
      <w:r w:rsidRPr="00593B7A">
        <w:rPr>
          <w:rFonts w:ascii="Arial" w:hAnsi="Arial" w:cs="Arial"/>
          <w:szCs w:val="24"/>
        </w:rPr>
        <w:t xml:space="preserve">к Административному регламенту  </w:t>
      </w:r>
    </w:p>
    <w:p w:rsidR="0017691D" w:rsidRPr="00593B7A" w:rsidRDefault="0017691D" w:rsidP="0017691D">
      <w:pPr>
        <w:jc w:val="right"/>
        <w:rPr>
          <w:rFonts w:ascii="Arial" w:hAnsi="Arial" w:cs="Arial"/>
          <w:szCs w:val="24"/>
        </w:rPr>
      </w:pPr>
      <w:r w:rsidRPr="00593B7A">
        <w:rPr>
          <w:rFonts w:ascii="Arial" w:hAnsi="Arial" w:cs="Arial"/>
          <w:szCs w:val="24"/>
        </w:rPr>
        <w:t xml:space="preserve">предоставления Муниципальной услуги </w:t>
      </w:r>
    </w:p>
    <w:p w:rsidR="0017691D" w:rsidRPr="00593B7A" w:rsidRDefault="0017691D" w:rsidP="0017691D">
      <w:pPr>
        <w:jc w:val="right"/>
        <w:rPr>
          <w:rFonts w:ascii="Arial" w:hAnsi="Arial" w:cs="Arial"/>
          <w:szCs w:val="24"/>
        </w:rPr>
      </w:pPr>
    </w:p>
    <w:p w:rsidR="0017691D" w:rsidRPr="00593B7A" w:rsidRDefault="0017691D" w:rsidP="0017691D">
      <w:pPr>
        <w:pStyle w:val="2"/>
        <w:rPr>
          <w:rFonts w:ascii="Arial" w:hAnsi="Arial" w:cs="Arial"/>
        </w:rPr>
      </w:pPr>
      <w:r w:rsidRPr="00593B7A">
        <w:rPr>
          <w:rFonts w:ascii="Arial" w:hAnsi="Arial" w:cs="Arial"/>
        </w:rPr>
        <w:t>Перечень и содержание административных действий, составляющих административные процедуры</w:t>
      </w:r>
    </w:p>
    <w:p w:rsidR="0017691D" w:rsidRPr="00593B7A" w:rsidRDefault="0017691D" w:rsidP="0017691D">
      <w:pPr>
        <w:pStyle w:val="3"/>
        <w:spacing w:after="3"/>
        <w:ind w:left="10" w:right="8" w:hanging="10"/>
        <w:rPr>
          <w:rFonts w:ascii="Arial" w:hAnsi="Arial" w:cs="Arial"/>
          <w:sz w:val="24"/>
          <w:szCs w:val="24"/>
        </w:rPr>
      </w:pPr>
      <w:r w:rsidRPr="00593B7A">
        <w:rPr>
          <w:rFonts w:ascii="Arial" w:hAnsi="Arial" w:cs="Arial"/>
          <w:i/>
          <w:sz w:val="24"/>
          <w:szCs w:val="24"/>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tblPr>
      <w:tblGrid>
        <w:gridCol w:w="587"/>
        <w:gridCol w:w="2121"/>
        <w:gridCol w:w="3098"/>
        <w:gridCol w:w="5952"/>
        <w:gridCol w:w="3402"/>
      </w:tblGrid>
      <w:tr w:rsidR="0017691D" w:rsidRPr="00593B7A" w:rsidTr="00BF2E05">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left="49"/>
              <w:rPr>
                <w:rFonts w:ascii="Arial" w:hAnsi="Arial" w:cs="Arial"/>
                <w:szCs w:val="24"/>
              </w:rPr>
            </w:pPr>
            <w:r w:rsidRPr="00593B7A">
              <w:rPr>
                <w:rFonts w:ascii="Arial" w:eastAsia="Microsoft Sans Serif" w:hAnsi="Arial" w:cs="Arial"/>
                <w:szCs w:val="24"/>
              </w:rPr>
              <w:t xml:space="preserve">№ </w:t>
            </w:r>
          </w:p>
          <w:p w:rsidR="0017691D" w:rsidRPr="00593B7A" w:rsidRDefault="0017691D" w:rsidP="00BF2E05">
            <w:pPr>
              <w:ind w:left="13"/>
              <w:rPr>
                <w:rFonts w:ascii="Arial" w:hAnsi="Arial" w:cs="Arial"/>
                <w:szCs w:val="24"/>
              </w:rPr>
            </w:pPr>
            <w:r w:rsidRPr="00593B7A">
              <w:rPr>
                <w:rFonts w:ascii="Arial" w:eastAsia="Microsoft Sans Serif" w:hAnsi="Arial" w:cs="Arial"/>
                <w:szCs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spacing w:after="1" w:line="239" w:lineRule="auto"/>
              <w:ind w:firstLine="6"/>
              <w:jc w:val="center"/>
              <w:rPr>
                <w:rFonts w:ascii="Arial" w:hAnsi="Arial" w:cs="Arial"/>
                <w:szCs w:val="24"/>
              </w:rPr>
            </w:pPr>
            <w:r w:rsidRPr="00593B7A">
              <w:rPr>
                <w:rFonts w:ascii="Arial" w:eastAsia="Microsoft Sans Serif" w:hAnsi="Arial" w:cs="Arial"/>
                <w:szCs w:val="24"/>
              </w:rPr>
              <w:t xml:space="preserve">Место выполнения действия/ </w:t>
            </w:r>
          </w:p>
          <w:p w:rsidR="0017691D" w:rsidRPr="00593B7A" w:rsidRDefault="0017691D" w:rsidP="00BF2E05">
            <w:pPr>
              <w:jc w:val="center"/>
              <w:rPr>
                <w:rFonts w:ascii="Arial" w:hAnsi="Arial" w:cs="Arial"/>
                <w:szCs w:val="24"/>
              </w:rPr>
            </w:pPr>
            <w:r w:rsidRPr="00593B7A">
              <w:rPr>
                <w:rFonts w:ascii="Arial" w:eastAsia="Microsoft Sans Serif" w:hAnsi="Arial" w:cs="Arial"/>
                <w:szCs w:val="24"/>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5"/>
              <w:jc w:val="center"/>
              <w:rPr>
                <w:rFonts w:ascii="Arial" w:hAnsi="Arial" w:cs="Arial"/>
                <w:szCs w:val="24"/>
              </w:rPr>
            </w:pPr>
            <w:r w:rsidRPr="00593B7A">
              <w:rPr>
                <w:rFonts w:ascii="Arial" w:eastAsia="Microsoft Sans Serif" w:hAnsi="Arial" w:cs="Arial"/>
                <w:szCs w:val="24"/>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3"/>
              <w:jc w:val="center"/>
              <w:rPr>
                <w:rFonts w:ascii="Arial" w:hAnsi="Arial" w:cs="Arial"/>
                <w:szCs w:val="24"/>
              </w:rPr>
            </w:pPr>
            <w:r w:rsidRPr="00593B7A">
              <w:rPr>
                <w:rFonts w:ascii="Arial" w:eastAsia="Microsoft Sans Serif" w:hAnsi="Arial" w:cs="Arial"/>
                <w:szCs w:val="24"/>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2"/>
              <w:jc w:val="center"/>
              <w:rPr>
                <w:rFonts w:ascii="Arial" w:hAnsi="Arial" w:cs="Arial"/>
                <w:szCs w:val="24"/>
              </w:rPr>
            </w:pPr>
            <w:r w:rsidRPr="00593B7A">
              <w:rPr>
                <w:rFonts w:ascii="Arial" w:eastAsia="Microsoft Sans Serif" w:hAnsi="Arial" w:cs="Arial"/>
                <w:szCs w:val="24"/>
              </w:rPr>
              <w:t xml:space="preserve">Максимальный срок </w:t>
            </w:r>
          </w:p>
        </w:tc>
      </w:tr>
      <w:tr w:rsidR="0017691D" w:rsidRPr="00593B7A" w:rsidTr="00BF2E05">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4"/>
              <w:jc w:val="center"/>
              <w:rPr>
                <w:rFonts w:ascii="Arial" w:hAnsi="Arial" w:cs="Arial"/>
                <w:szCs w:val="24"/>
              </w:rPr>
            </w:pPr>
            <w:r w:rsidRPr="00593B7A">
              <w:rPr>
                <w:rFonts w:ascii="Arial" w:eastAsia="Microsoft Sans Serif" w:hAnsi="Arial" w:cs="Arial"/>
                <w:szCs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6"/>
              <w:jc w:val="center"/>
              <w:rPr>
                <w:rFonts w:ascii="Arial" w:hAnsi="Arial" w:cs="Arial"/>
                <w:szCs w:val="24"/>
              </w:rPr>
            </w:pPr>
            <w:r w:rsidRPr="00593B7A">
              <w:rPr>
                <w:rFonts w:ascii="Arial" w:eastAsia="Microsoft Sans Serif" w:hAnsi="Arial" w:cs="Arial"/>
                <w:szCs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4"/>
              <w:jc w:val="center"/>
              <w:rPr>
                <w:rFonts w:ascii="Arial" w:hAnsi="Arial" w:cs="Arial"/>
                <w:szCs w:val="24"/>
              </w:rPr>
            </w:pPr>
            <w:r w:rsidRPr="00593B7A">
              <w:rPr>
                <w:rFonts w:ascii="Arial" w:eastAsia="Microsoft Sans Serif" w:hAnsi="Arial" w:cs="Arial"/>
                <w:szCs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3"/>
              <w:jc w:val="center"/>
              <w:rPr>
                <w:rFonts w:ascii="Arial" w:hAnsi="Arial" w:cs="Arial"/>
                <w:szCs w:val="24"/>
              </w:rPr>
            </w:pPr>
            <w:r w:rsidRPr="00593B7A">
              <w:rPr>
                <w:rFonts w:ascii="Arial" w:eastAsia="Microsoft Sans Serif" w:hAnsi="Arial" w:cs="Arial"/>
                <w:szCs w:val="24"/>
              </w:rPr>
              <w:t xml:space="preserve">5 </w:t>
            </w:r>
          </w:p>
        </w:tc>
      </w:tr>
      <w:tr w:rsidR="0017691D" w:rsidRPr="00593B7A" w:rsidTr="00BF2E05">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jc w:val="both"/>
              <w:rPr>
                <w:rFonts w:ascii="Arial" w:hAnsi="Arial" w:cs="Arial"/>
                <w:szCs w:val="24"/>
              </w:rPr>
            </w:pPr>
            <w:r w:rsidRPr="00593B7A">
              <w:rPr>
                <w:rFonts w:ascii="Arial" w:eastAsia="Microsoft Sans Serif" w:hAnsi="Arial" w:cs="Arial"/>
                <w:szCs w:val="24"/>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Контроль комплектности предоставленных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До 1 рабочего дня</w:t>
            </w:r>
            <w:r w:rsidRPr="00593B7A">
              <w:rPr>
                <w:rFonts w:ascii="Arial" w:eastAsia="Microsoft Sans Serif" w:hAnsi="Arial" w:cs="Arial"/>
                <w:szCs w:val="24"/>
                <w:vertAlign w:val="superscript"/>
              </w:rPr>
              <w:footnoteReference w:id="3"/>
            </w:r>
          </w:p>
        </w:tc>
      </w:tr>
      <w:tr w:rsidR="0017691D" w:rsidRPr="00593B7A" w:rsidTr="00BF2E05">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Подтверждение полномочий 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p>
        </w:tc>
      </w:tr>
      <w:tr w:rsidR="0017691D" w:rsidRPr="00593B7A" w:rsidTr="00BF2E05">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Регистрация заявления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p>
        </w:tc>
      </w:tr>
      <w:tr w:rsidR="0017691D" w:rsidRPr="00593B7A" w:rsidTr="00BF2E05">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10"/>
              <w:rPr>
                <w:rFonts w:ascii="Arial" w:hAnsi="Arial" w:cs="Arial"/>
                <w:szCs w:val="24"/>
              </w:rPr>
            </w:pPr>
            <w:r w:rsidRPr="00593B7A">
              <w:rPr>
                <w:rFonts w:ascii="Arial" w:eastAsia="Microsoft Sans Serif" w:hAnsi="Arial" w:cs="Arial"/>
                <w:szCs w:val="24"/>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p>
        </w:tc>
      </w:tr>
      <w:tr w:rsidR="0017691D" w:rsidRPr="00593B7A" w:rsidTr="00BF2E05">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jc w:val="both"/>
              <w:rPr>
                <w:rFonts w:ascii="Arial" w:hAnsi="Arial" w:cs="Arial"/>
                <w:szCs w:val="24"/>
              </w:rPr>
            </w:pPr>
            <w:r w:rsidRPr="00593B7A">
              <w:rPr>
                <w:rFonts w:ascii="Arial" w:eastAsia="Microsoft Sans Serif" w:hAnsi="Arial" w:cs="Arial"/>
                <w:szCs w:val="24"/>
              </w:rPr>
              <w:t xml:space="preserve">Получение сведений посредством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Направление межведомственных запросов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До 5 рабочих дней </w:t>
            </w:r>
          </w:p>
        </w:tc>
      </w:tr>
      <w:tr w:rsidR="0017691D" w:rsidRPr="00593B7A" w:rsidTr="00BF2E05">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17691D" w:rsidRPr="00593B7A" w:rsidRDefault="0017691D" w:rsidP="00BF2E05">
            <w:pPr>
              <w:spacing w:after="123"/>
              <w:rPr>
                <w:rFonts w:ascii="Arial" w:hAnsi="Arial" w:cs="Arial"/>
                <w:szCs w:val="24"/>
              </w:rPr>
            </w:pPr>
          </w:p>
        </w:tc>
      </w:tr>
      <w:tr w:rsidR="0017691D" w:rsidRPr="00593B7A" w:rsidTr="00BF2E05">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Рассмотрение документов и сведений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До 5 рабочих дней </w:t>
            </w:r>
          </w:p>
        </w:tc>
      </w:tr>
      <w:tr w:rsidR="0017691D" w:rsidRPr="00593B7A" w:rsidTr="00BF2E05">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Принятие решения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До 1 часа </w:t>
            </w:r>
          </w:p>
        </w:tc>
      </w:tr>
      <w:tr w:rsidR="0017691D" w:rsidRPr="00593B7A" w:rsidTr="00BF2E05">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left="40"/>
              <w:rPr>
                <w:rFonts w:ascii="Arial" w:hAnsi="Arial" w:cs="Arial"/>
                <w:szCs w:val="24"/>
              </w:rPr>
            </w:pPr>
            <w:r w:rsidRPr="00593B7A">
              <w:rPr>
                <w:rFonts w:ascii="Arial" w:eastAsia="Microsoft Sans Serif" w:hAnsi="Arial" w:cs="Arial"/>
                <w:szCs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p>
        </w:tc>
      </w:tr>
    </w:tbl>
    <w:p w:rsidR="0017691D" w:rsidRPr="00593B7A" w:rsidRDefault="0017691D" w:rsidP="0017691D">
      <w:pPr>
        <w:tabs>
          <w:tab w:val="center" w:pos="7581"/>
        </w:tabs>
        <w:rPr>
          <w:rFonts w:ascii="Arial" w:hAnsi="Arial" w:cs="Arial"/>
          <w:szCs w:val="24"/>
        </w:rPr>
      </w:pPr>
      <w:r w:rsidRPr="00593B7A">
        <w:rPr>
          <w:rFonts w:ascii="Arial" w:eastAsia="Microsoft Sans Serif" w:hAnsi="Arial" w:cs="Arial"/>
          <w:szCs w:val="24"/>
        </w:rPr>
        <w:tab/>
      </w:r>
    </w:p>
    <w:p w:rsidR="0017691D" w:rsidRPr="00593B7A" w:rsidRDefault="0017691D" w:rsidP="0017691D">
      <w:pPr>
        <w:spacing w:after="94"/>
        <w:rPr>
          <w:rFonts w:ascii="Arial" w:hAnsi="Arial" w:cs="Arial"/>
          <w:szCs w:val="24"/>
        </w:rPr>
      </w:pPr>
    </w:p>
    <w:tbl>
      <w:tblPr>
        <w:tblW w:w="15160" w:type="dxa"/>
        <w:tblInd w:w="-107" w:type="dxa"/>
        <w:tblCellMar>
          <w:top w:w="3" w:type="dxa"/>
          <w:left w:w="83" w:type="dxa"/>
          <w:right w:w="49" w:type="dxa"/>
        </w:tblCellMar>
        <w:tblLook w:val="04A0"/>
      </w:tblPr>
      <w:tblGrid>
        <w:gridCol w:w="587"/>
        <w:gridCol w:w="2121"/>
        <w:gridCol w:w="3098"/>
        <w:gridCol w:w="5952"/>
        <w:gridCol w:w="3402"/>
      </w:tblGrid>
      <w:tr w:rsidR="0017691D" w:rsidRPr="00593B7A" w:rsidTr="00BF2E05">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left="49"/>
              <w:rPr>
                <w:rFonts w:ascii="Arial" w:hAnsi="Arial" w:cs="Arial"/>
                <w:szCs w:val="24"/>
              </w:rPr>
            </w:pPr>
            <w:r w:rsidRPr="00593B7A">
              <w:rPr>
                <w:rFonts w:ascii="Arial" w:eastAsia="Microsoft Sans Serif" w:hAnsi="Arial" w:cs="Arial"/>
                <w:szCs w:val="24"/>
              </w:rPr>
              <w:lastRenderedPageBreak/>
              <w:t xml:space="preserve">№ </w:t>
            </w:r>
          </w:p>
          <w:p w:rsidR="0017691D" w:rsidRPr="00593B7A" w:rsidRDefault="0017691D" w:rsidP="00BF2E05">
            <w:pPr>
              <w:ind w:left="13"/>
              <w:rPr>
                <w:rFonts w:ascii="Arial" w:hAnsi="Arial" w:cs="Arial"/>
                <w:szCs w:val="24"/>
              </w:rPr>
            </w:pPr>
            <w:r w:rsidRPr="00593B7A">
              <w:rPr>
                <w:rFonts w:ascii="Arial" w:eastAsia="Microsoft Sans Serif" w:hAnsi="Arial" w:cs="Arial"/>
                <w:szCs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spacing w:after="1" w:line="239" w:lineRule="auto"/>
              <w:ind w:firstLine="6"/>
              <w:jc w:val="center"/>
              <w:rPr>
                <w:rFonts w:ascii="Arial" w:hAnsi="Arial" w:cs="Arial"/>
                <w:szCs w:val="24"/>
              </w:rPr>
            </w:pPr>
            <w:r w:rsidRPr="00593B7A">
              <w:rPr>
                <w:rFonts w:ascii="Arial" w:eastAsia="Microsoft Sans Serif" w:hAnsi="Arial" w:cs="Arial"/>
                <w:szCs w:val="24"/>
              </w:rPr>
              <w:t xml:space="preserve">Место выполнения действия/ </w:t>
            </w:r>
          </w:p>
          <w:p w:rsidR="0017691D" w:rsidRPr="00593B7A" w:rsidRDefault="0017691D" w:rsidP="00BF2E05">
            <w:pPr>
              <w:jc w:val="center"/>
              <w:rPr>
                <w:rFonts w:ascii="Arial" w:hAnsi="Arial" w:cs="Arial"/>
                <w:szCs w:val="24"/>
              </w:rPr>
            </w:pPr>
            <w:r w:rsidRPr="00593B7A">
              <w:rPr>
                <w:rFonts w:ascii="Arial" w:eastAsia="Microsoft Sans Serif" w:hAnsi="Arial" w:cs="Arial"/>
                <w:szCs w:val="24"/>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5"/>
              <w:jc w:val="center"/>
              <w:rPr>
                <w:rFonts w:ascii="Arial" w:hAnsi="Arial" w:cs="Arial"/>
                <w:szCs w:val="24"/>
              </w:rPr>
            </w:pPr>
            <w:r w:rsidRPr="00593B7A">
              <w:rPr>
                <w:rFonts w:ascii="Arial" w:eastAsia="Microsoft Sans Serif" w:hAnsi="Arial" w:cs="Arial"/>
                <w:szCs w:val="24"/>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3"/>
              <w:jc w:val="center"/>
              <w:rPr>
                <w:rFonts w:ascii="Arial" w:hAnsi="Arial" w:cs="Arial"/>
                <w:szCs w:val="24"/>
              </w:rPr>
            </w:pPr>
            <w:r w:rsidRPr="00593B7A">
              <w:rPr>
                <w:rFonts w:ascii="Arial" w:eastAsia="Microsoft Sans Serif" w:hAnsi="Arial" w:cs="Arial"/>
                <w:szCs w:val="24"/>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2"/>
              <w:jc w:val="center"/>
              <w:rPr>
                <w:rFonts w:ascii="Arial" w:hAnsi="Arial" w:cs="Arial"/>
                <w:szCs w:val="24"/>
              </w:rPr>
            </w:pPr>
            <w:r w:rsidRPr="00593B7A">
              <w:rPr>
                <w:rFonts w:ascii="Arial" w:eastAsia="Microsoft Sans Serif" w:hAnsi="Arial" w:cs="Arial"/>
                <w:szCs w:val="24"/>
              </w:rPr>
              <w:t xml:space="preserve">Максимальный срок </w:t>
            </w:r>
          </w:p>
        </w:tc>
      </w:tr>
      <w:tr w:rsidR="0017691D" w:rsidRPr="00593B7A" w:rsidTr="00BF2E05">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7"/>
              <w:jc w:val="center"/>
              <w:rPr>
                <w:rFonts w:ascii="Arial" w:hAnsi="Arial" w:cs="Arial"/>
                <w:szCs w:val="24"/>
              </w:rPr>
            </w:pPr>
            <w:r w:rsidRPr="00593B7A">
              <w:rPr>
                <w:rFonts w:ascii="Arial" w:eastAsia="Microsoft Sans Serif" w:hAnsi="Arial" w:cs="Arial"/>
                <w:szCs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4"/>
              <w:jc w:val="center"/>
              <w:rPr>
                <w:rFonts w:ascii="Arial" w:hAnsi="Arial" w:cs="Arial"/>
                <w:szCs w:val="24"/>
              </w:rPr>
            </w:pPr>
            <w:r w:rsidRPr="00593B7A">
              <w:rPr>
                <w:rFonts w:ascii="Arial" w:eastAsia="Microsoft Sans Serif" w:hAnsi="Arial" w:cs="Arial"/>
                <w:szCs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6"/>
              <w:jc w:val="center"/>
              <w:rPr>
                <w:rFonts w:ascii="Arial" w:hAnsi="Arial" w:cs="Arial"/>
                <w:szCs w:val="24"/>
              </w:rPr>
            </w:pPr>
            <w:r w:rsidRPr="00593B7A">
              <w:rPr>
                <w:rFonts w:ascii="Arial" w:eastAsia="Microsoft Sans Serif" w:hAnsi="Arial" w:cs="Arial"/>
                <w:szCs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4"/>
              <w:jc w:val="center"/>
              <w:rPr>
                <w:rFonts w:ascii="Arial" w:hAnsi="Arial" w:cs="Arial"/>
                <w:szCs w:val="24"/>
              </w:rPr>
            </w:pPr>
            <w:r w:rsidRPr="00593B7A">
              <w:rPr>
                <w:rFonts w:ascii="Arial" w:eastAsia="Microsoft Sans Serif" w:hAnsi="Arial" w:cs="Arial"/>
                <w:szCs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right="33"/>
              <w:jc w:val="center"/>
              <w:rPr>
                <w:rFonts w:ascii="Arial" w:hAnsi="Arial" w:cs="Arial"/>
                <w:szCs w:val="24"/>
              </w:rPr>
            </w:pPr>
            <w:r w:rsidRPr="00593B7A">
              <w:rPr>
                <w:rFonts w:ascii="Arial" w:eastAsia="Microsoft Sans Serif" w:hAnsi="Arial" w:cs="Arial"/>
                <w:szCs w:val="24"/>
              </w:rPr>
              <w:t xml:space="preserve">5 </w:t>
            </w:r>
          </w:p>
        </w:tc>
      </w:tr>
      <w:tr w:rsidR="0017691D" w:rsidRPr="00593B7A" w:rsidTr="00BF2E05">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ind w:left="40"/>
              <w:rPr>
                <w:rFonts w:ascii="Arial" w:hAnsi="Arial" w:cs="Arial"/>
                <w:szCs w:val="24"/>
              </w:rPr>
            </w:pPr>
            <w:r w:rsidRPr="00593B7A">
              <w:rPr>
                <w:rFonts w:ascii="Arial" w:eastAsia="Microsoft Sans Serif" w:hAnsi="Arial" w:cs="Arial"/>
                <w:szCs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p>
        </w:tc>
      </w:tr>
      <w:tr w:rsidR="0017691D" w:rsidRPr="00593B7A" w:rsidTr="00BF2E05">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ind w:left="40"/>
              <w:rPr>
                <w:rFonts w:ascii="Arial" w:hAnsi="Arial" w:cs="Arial"/>
                <w:szCs w:val="24"/>
              </w:rPr>
            </w:pPr>
            <w:r w:rsidRPr="00593B7A">
              <w:rPr>
                <w:rFonts w:ascii="Arial" w:eastAsia="Microsoft Sans Serif" w:hAnsi="Arial" w:cs="Arial"/>
                <w:szCs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p>
        </w:tc>
      </w:tr>
      <w:tr w:rsidR="0017691D" w:rsidRPr="00593B7A" w:rsidTr="00BF2E05">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ind w:left="40"/>
              <w:rPr>
                <w:rFonts w:ascii="Arial" w:hAnsi="Arial" w:cs="Arial"/>
                <w:szCs w:val="24"/>
              </w:rPr>
            </w:pPr>
            <w:r w:rsidRPr="00593B7A">
              <w:rPr>
                <w:rFonts w:ascii="Arial" w:eastAsia="Microsoft Sans Serif" w:hAnsi="Arial" w:cs="Arial"/>
                <w:szCs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Модуль МФЦ / </w:t>
            </w:r>
          </w:p>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17691D" w:rsidRPr="00593B7A" w:rsidRDefault="0017691D" w:rsidP="00BF2E05">
            <w:pPr>
              <w:rPr>
                <w:rFonts w:ascii="Arial" w:hAnsi="Arial" w:cs="Arial"/>
                <w:szCs w:val="24"/>
              </w:rPr>
            </w:pPr>
            <w:r w:rsidRPr="00593B7A">
              <w:rPr>
                <w:rFonts w:ascii="Arial" w:eastAsia="Microsoft Sans Serif" w:hAnsi="Arial" w:cs="Arial"/>
                <w:szCs w:val="24"/>
              </w:rPr>
              <w:t xml:space="preserve">Выдача результата в виде экземпляра электронного документа, распечатанного на бумажном носителе, заверенного подписью и печатью МФЦ / Ведомстве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7691D" w:rsidRPr="00593B7A" w:rsidRDefault="0017691D" w:rsidP="00BF2E05">
            <w:pPr>
              <w:rPr>
                <w:rFonts w:ascii="Arial" w:hAnsi="Arial" w:cs="Arial"/>
                <w:szCs w:val="24"/>
              </w:rPr>
            </w:pPr>
            <w:r w:rsidRPr="00593B7A">
              <w:rPr>
                <w:rFonts w:ascii="Arial" w:eastAsia="Microsoft Sans Serif" w:hAnsi="Arial" w:cs="Arial"/>
                <w:szCs w:val="24"/>
              </w:rPr>
              <w:t>После окончания процедуры принятия решения</w:t>
            </w:r>
          </w:p>
        </w:tc>
      </w:tr>
    </w:tbl>
    <w:p w:rsidR="0017691D" w:rsidRPr="00593B7A" w:rsidRDefault="0017691D" w:rsidP="0017691D">
      <w:pPr>
        <w:spacing w:after="6760"/>
        <w:rPr>
          <w:rFonts w:ascii="Arial" w:hAnsi="Arial" w:cs="Arial"/>
          <w:szCs w:val="24"/>
        </w:rPr>
        <w:sectPr w:rsidR="0017691D" w:rsidRPr="00593B7A" w:rsidSect="00C02D5F">
          <w:footerReference w:type="even" r:id="rId19"/>
          <w:footerReference w:type="default" r:id="rId20"/>
          <w:footerReference w:type="first" r:id="rId21"/>
          <w:pgSz w:w="16838" w:h="11906" w:orient="landscape"/>
          <w:pgMar w:top="363" w:right="707" w:bottom="0" w:left="1418" w:header="720" w:footer="720" w:gutter="0"/>
          <w:cols w:space="720"/>
        </w:sectPr>
      </w:pPr>
    </w:p>
    <w:p w:rsidR="00FA414B" w:rsidRPr="00593B7A" w:rsidRDefault="00FA414B" w:rsidP="00C11DA0">
      <w:pPr>
        <w:rPr>
          <w:rFonts w:ascii="Arial" w:hAnsi="Arial" w:cs="Arial"/>
          <w:szCs w:val="24"/>
        </w:rPr>
      </w:pPr>
    </w:p>
    <w:sectPr w:rsidR="00FA414B" w:rsidRPr="00593B7A" w:rsidSect="00C02D5F">
      <w:pgSz w:w="11906" w:h="16838"/>
      <w:pgMar w:top="709" w:right="707"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E" w:rsidRDefault="0056079E" w:rsidP="008A39B8">
      <w:r>
        <w:separator/>
      </w:r>
    </w:p>
  </w:endnote>
  <w:endnote w:type="continuationSeparator" w:id="1">
    <w:p w:rsidR="0056079E" w:rsidRDefault="0056079E" w:rsidP="008A3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Fallback">
    <w:altName w:val="MS Mincho"/>
    <w:charset w:val="01"/>
    <w:family w:val="auto"/>
    <w:pitch w:val="variable"/>
    <w:sig w:usb0="00000001" w:usb1="08070000" w:usb2="00000010" w:usb3="00000000" w:csb0="00020000" w:csb1="00000000"/>
  </w:font>
  <w:font w:name="FreeSans">
    <w:altName w:val="Times New Roman"/>
    <w:charset w:val="01"/>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pPr>
      <w:tabs>
        <w:tab w:val="center" w:pos="4676"/>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pPr>
      <w:tabs>
        <w:tab w:val="center" w:pos="4676"/>
      </w:tabs>
    </w:pPr>
    <w:r>
      <w:rPr>
        <w:rFonts w:ascii="Microsoft Sans Serif" w:eastAsia="Microsoft Sans Serif" w:hAnsi="Microsoft Sans Serif" w:cs="Microsoft Sans Serif"/>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pPr>
      <w:tabs>
        <w:tab w:val="center" w:pos="4676"/>
      </w:tabs>
    </w:pPr>
    <w:r>
      <w:rPr>
        <w:rFonts w:ascii="Microsoft Sans Serif" w:eastAsia="Microsoft Sans Serif" w:hAnsi="Microsoft Sans Serif" w:cs="Microsoft Sans Serif"/>
      </w:rPr>
      <w:tab/>
    </w:r>
    <w:r w:rsidR="00D43C05" w:rsidRPr="00D43C05">
      <w:fldChar w:fldCharType="begin"/>
    </w:r>
    <w:r>
      <w:instrText xml:space="preserve"> PAGE   \* MERGEFORMAT </w:instrText>
    </w:r>
    <w:r w:rsidR="00D43C05" w:rsidRPr="00D43C05">
      <w:fldChar w:fldCharType="separate"/>
    </w:r>
    <w:r>
      <w:rPr>
        <w:rFonts w:ascii="Microsoft Sans Serif" w:eastAsia="Microsoft Sans Serif" w:hAnsi="Microsoft Sans Serif" w:cs="Microsoft Sans Serif"/>
      </w:rPr>
      <w:t>3</w:t>
    </w:r>
    <w:r w:rsidR="00D43C05">
      <w:rPr>
        <w:rFonts w:ascii="Microsoft Sans Serif" w:eastAsia="Microsoft Sans Serif" w:hAnsi="Microsoft Sans Serif" w:cs="Microsoft Sans Seri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pPr>
      <w:tabs>
        <w:tab w:val="center" w:pos="4832"/>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pPr>
      <w:tabs>
        <w:tab w:val="center" w:pos="4832"/>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42" w:rsidRDefault="004F3742">
    <w:pPr>
      <w:tabs>
        <w:tab w:val="center" w:pos="4832"/>
      </w:tabs>
    </w:pPr>
    <w:r>
      <w:rPr>
        <w:rFonts w:ascii="Microsoft Sans Serif" w:eastAsia="Microsoft Sans Serif" w:hAnsi="Microsoft Sans Serif" w:cs="Microsoft Sans Serif"/>
      </w:rPr>
      <w:tab/>
    </w:r>
    <w:r w:rsidR="00D43C05" w:rsidRPr="00D43C05">
      <w:fldChar w:fldCharType="begin"/>
    </w:r>
    <w:r>
      <w:instrText xml:space="preserve"> PAGE   \* MERGEFORMAT </w:instrText>
    </w:r>
    <w:r w:rsidR="00D43C05" w:rsidRPr="00D43C05">
      <w:fldChar w:fldCharType="separate"/>
    </w:r>
    <w:r>
      <w:rPr>
        <w:rFonts w:ascii="Microsoft Sans Serif" w:eastAsia="Microsoft Sans Serif" w:hAnsi="Microsoft Sans Serif" w:cs="Microsoft Sans Serif"/>
      </w:rPr>
      <w:t>31</w:t>
    </w:r>
    <w:r w:rsidR="00D43C05">
      <w:rPr>
        <w:rFonts w:ascii="Microsoft Sans Serif" w:eastAsia="Microsoft Sans Serif" w:hAnsi="Microsoft Sans Serif" w:cs="Microsoft Sans Seri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E" w:rsidRDefault="0056079E" w:rsidP="008A39B8">
      <w:r>
        <w:separator/>
      </w:r>
    </w:p>
  </w:footnote>
  <w:footnote w:type="continuationSeparator" w:id="1">
    <w:p w:rsidR="0056079E" w:rsidRDefault="0056079E" w:rsidP="008A39B8">
      <w:r>
        <w:continuationSeparator/>
      </w:r>
    </w:p>
  </w:footnote>
  <w:footnote w:id="2">
    <w:p w:rsidR="004F3742" w:rsidRPr="000054C2" w:rsidRDefault="004F3742" w:rsidP="0017691D">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4F3742" w:rsidRPr="000054C2" w:rsidRDefault="004F3742" w:rsidP="0017691D">
      <w:pPr>
        <w:pStyle w:val="footnotedescription"/>
        <w:rPr>
          <w:lang w:val="ru-RU"/>
        </w:rPr>
      </w:pPr>
      <w:r w:rsidRPr="000054C2">
        <w:rPr>
          <w:b/>
          <w:sz w:val="22"/>
          <w:lang w:val="ru-RU"/>
        </w:rPr>
        <w:t>.</w:t>
      </w:r>
    </w:p>
    <w:p w:rsidR="004F3742" w:rsidRPr="000054C2" w:rsidRDefault="004F3742" w:rsidP="0017691D">
      <w:pPr>
        <w:pStyle w:val="footnotedescription"/>
        <w:rPr>
          <w:lang w:val="ru-RU"/>
        </w:rPr>
      </w:pPr>
    </w:p>
  </w:footnote>
  <w:footnote w:id="3">
    <w:p w:rsidR="004F3742" w:rsidRPr="000054C2" w:rsidRDefault="004F3742" w:rsidP="0017691D">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223345A"/>
    <w:multiLevelType w:val="hybridMultilevel"/>
    <w:tmpl w:val="5576EC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D96F89"/>
    <w:multiLevelType w:val="hybridMultilevel"/>
    <w:tmpl w:val="499C59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B1297F"/>
    <w:multiLevelType w:val="hybridMultilevel"/>
    <w:tmpl w:val="A158262C"/>
    <w:lvl w:ilvl="0" w:tplc="701E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42253"/>
    <w:multiLevelType w:val="hybridMultilevel"/>
    <w:tmpl w:val="12BC3D46"/>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7">
    <w:nsid w:val="106520CF"/>
    <w:multiLevelType w:val="hybridMultilevel"/>
    <w:tmpl w:val="D346C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920D3F"/>
    <w:multiLevelType w:val="hybridMultilevel"/>
    <w:tmpl w:val="CB588104"/>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9">
    <w:nsid w:val="1F0E0A0D"/>
    <w:multiLevelType w:val="hybridMultilevel"/>
    <w:tmpl w:val="88D6D93E"/>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0">
    <w:nsid w:val="1F4558DF"/>
    <w:multiLevelType w:val="hybridMultilevel"/>
    <w:tmpl w:val="6F78ECDE"/>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1">
    <w:nsid w:val="21B439F9"/>
    <w:multiLevelType w:val="hybridMultilevel"/>
    <w:tmpl w:val="AD20314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EB6AA5"/>
    <w:multiLevelType w:val="hybridMultilevel"/>
    <w:tmpl w:val="27C07F6E"/>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1B23E5B"/>
    <w:multiLevelType w:val="hybridMultilevel"/>
    <w:tmpl w:val="CB0401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E4D0981"/>
    <w:multiLevelType w:val="multilevel"/>
    <w:tmpl w:val="67CEC1E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4C2173"/>
    <w:multiLevelType w:val="hybridMultilevel"/>
    <w:tmpl w:val="E8826E42"/>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B783A6B"/>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8">
    <w:nsid w:val="70537D2C"/>
    <w:multiLevelType w:val="hybridMultilevel"/>
    <w:tmpl w:val="C42093F4"/>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9">
    <w:nsid w:val="764F0107"/>
    <w:multiLevelType w:val="hybridMultilevel"/>
    <w:tmpl w:val="3A7CF5F0"/>
    <w:lvl w:ilvl="0" w:tplc="F59A9BDA">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C4662DE"/>
    <w:multiLevelType w:val="hybridMultilevel"/>
    <w:tmpl w:val="3426F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0"/>
  </w:num>
  <w:num w:numId="3">
    <w:abstractNumId w:val="14"/>
  </w:num>
  <w:num w:numId="4">
    <w:abstractNumId w:val="5"/>
  </w:num>
  <w:num w:numId="5">
    <w:abstractNumId w:val="15"/>
  </w:num>
  <w:num w:numId="6">
    <w:abstractNumId w:val="19"/>
  </w:num>
  <w:num w:numId="7">
    <w:abstractNumId w:val="9"/>
  </w:num>
  <w:num w:numId="8">
    <w:abstractNumId w:val="6"/>
  </w:num>
  <w:num w:numId="9">
    <w:abstractNumId w:val="11"/>
  </w:num>
  <w:num w:numId="10">
    <w:abstractNumId w:val="12"/>
  </w:num>
  <w:num w:numId="11">
    <w:abstractNumId w:val="16"/>
  </w:num>
  <w:num w:numId="12">
    <w:abstractNumId w:val="18"/>
  </w:num>
  <w:num w:numId="13">
    <w:abstractNumId w:val="8"/>
  </w:num>
  <w:num w:numId="14">
    <w:abstractNumId w:val="10"/>
  </w:num>
  <w:num w:numId="15">
    <w:abstractNumId w:val="13"/>
  </w:num>
  <w:num w:numId="16">
    <w:abstractNumId w:val="21"/>
  </w:num>
  <w:num w:numId="17">
    <w:abstractNumId w:val="3"/>
  </w:num>
  <w:num w:numId="18">
    <w:abstractNumId w:val="7"/>
  </w:num>
  <w:num w:numId="19">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0"/>
    <w:footnote w:id="1"/>
  </w:footnotePr>
  <w:endnotePr>
    <w:endnote w:id="0"/>
    <w:endnote w:id="1"/>
  </w:endnotePr>
  <w:compat/>
  <w:rsids>
    <w:rsidRoot w:val="005565BE"/>
    <w:rsid w:val="00000802"/>
    <w:rsid w:val="00001EED"/>
    <w:rsid w:val="000170E0"/>
    <w:rsid w:val="00017570"/>
    <w:rsid w:val="00017952"/>
    <w:rsid w:val="00034B48"/>
    <w:rsid w:val="00034C4B"/>
    <w:rsid w:val="000350ED"/>
    <w:rsid w:val="00040ACC"/>
    <w:rsid w:val="00040E97"/>
    <w:rsid w:val="00041329"/>
    <w:rsid w:val="00044B82"/>
    <w:rsid w:val="0005465A"/>
    <w:rsid w:val="000607F8"/>
    <w:rsid w:val="00063D5F"/>
    <w:rsid w:val="00067418"/>
    <w:rsid w:val="0007177F"/>
    <w:rsid w:val="000729CD"/>
    <w:rsid w:val="00072D6A"/>
    <w:rsid w:val="00080094"/>
    <w:rsid w:val="00082CCE"/>
    <w:rsid w:val="00084EC1"/>
    <w:rsid w:val="00086AC4"/>
    <w:rsid w:val="000959DE"/>
    <w:rsid w:val="000A4DFD"/>
    <w:rsid w:val="000A7D77"/>
    <w:rsid w:val="000B5EBF"/>
    <w:rsid w:val="000C2F94"/>
    <w:rsid w:val="000C4B24"/>
    <w:rsid w:val="000C59E1"/>
    <w:rsid w:val="000D0B69"/>
    <w:rsid w:val="000D3B3E"/>
    <w:rsid w:val="000E7199"/>
    <w:rsid w:val="00102D6C"/>
    <w:rsid w:val="0010458F"/>
    <w:rsid w:val="00116EDD"/>
    <w:rsid w:val="001202F8"/>
    <w:rsid w:val="001216B1"/>
    <w:rsid w:val="001245D9"/>
    <w:rsid w:val="00124769"/>
    <w:rsid w:val="00127FB4"/>
    <w:rsid w:val="00131ED2"/>
    <w:rsid w:val="00150C55"/>
    <w:rsid w:val="00154088"/>
    <w:rsid w:val="00154927"/>
    <w:rsid w:val="001574C7"/>
    <w:rsid w:val="0017334B"/>
    <w:rsid w:val="00175126"/>
    <w:rsid w:val="0017691D"/>
    <w:rsid w:val="00181755"/>
    <w:rsid w:val="001860E5"/>
    <w:rsid w:val="00193444"/>
    <w:rsid w:val="00194023"/>
    <w:rsid w:val="001944EE"/>
    <w:rsid w:val="0019473A"/>
    <w:rsid w:val="0019568B"/>
    <w:rsid w:val="001A6449"/>
    <w:rsid w:val="001B3B32"/>
    <w:rsid w:val="001C3AD1"/>
    <w:rsid w:val="001C7338"/>
    <w:rsid w:val="001D1C3B"/>
    <w:rsid w:val="001D316F"/>
    <w:rsid w:val="001E0BB8"/>
    <w:rsid w:val="001E0E05"/>
    <w:rsid w:val="001F4A45"/>
    <w:rsid w:val="001F79B3"/>
    <w:rsid w:val="001F7FDA"/>
    <w:rsid w:val="00222F82"/>
    <w:rsid w:val="00236716"/>
    <w:rsid w:val="0024580B"/>
    <w:rsid w:val="00251F2C"/>
    <w:rsid w:val="00261BA4"/>
    <w:rsid w:val="0026416B"/>
    <w:rsid w:val="00265C01"/>
    <w:rsid w:val="00271EB0"/>
    <w:rsid w:val="0027456F"/>
    <w:rsid w:val="0027758C"/>
    <w:rsid w:val="002810DC"/>
    <w:rsid w:val="002828DE"/>
    <w:rsid w:val="00283E46"/>
    <w:rsid w:val="00284EE0"/>
    <w:rsid w:val="002A2265"/>
    <w:rsid w:val="002A3875"/>
    <w:rsid w:val="002B186D"/>
    <w:rsid w:val="002C0855"/>
    <w:rsid w:val="002C1579"/>
    <w:rsid w:val="002C3FA6"/>
    <w:rsid w:val="002E3251"/>
    <w:rsid w:val="002F05CC"/>
    <w:rsid w:val="002F4591"/>
    <w:rsid w:val="002F73EB"/>
    <w:rsid w:val="002F7B12"/>
    <w:rsid w:val="00302BE1"/>
    <w:rsid w:val="00303972"/>
    <w:rsid w:val="0030488B"/>
    <w:rsid w:val="00310C47"/>
    <w:rsid w:val="003169C6"/>
    <w:rsid w:val="00317944"/>
    <w:rsid w:val="003210DB"/>
    <w:rsid w:val="00325BBE"/>
    <w:rsid w:val="003342F4"/>
    <w:rsid w:val="00360957"/>
    <w:rsid w:val="00363AED"/>
    <w:rsid w:val="003863D1"/>
    <w:rsid w:val="0039633B"/>
    <w:rsid w:val="00396F5B"/>
    <w:rsid w:val="003A2833"/>
    <w:rsid w:val="003A652A"/>
    <w:rsid w:val="003B55CA"/>
    <w:rsid w:val="003C2673"/>
    <w:rsid w:val="003C28C6"/>
    <w:rsid w:val="003C2C5D"/>
    <w:rsid w:val="003C6A40"/>
    <w:rsid w:val="003D22E0"/>
    <w:rsid w:val="003D5A82"/>
    <w:rsid w:val="003E0E5B"/>
    <w:rsid w:val="003F076E"/>
    <w:rsid w:val="003F2C69"/>
    <w:rsid w:val="004005FC"/>
    <w:rsid w:val="00402A24"/>
    <w:rsid w:val="00413CF6"/>
    <w:rsid w:val="0041406E"/>
    <w:rsid w:val="004159BC"/>
    <w:rsid w:val="00425696"/>
    <w:rsid w:val="00430074"/>
    <w:rsid w:val="004300BD"/>
    <w:rsid w:val="00445E80"/>
    <w:rsid w:val="00452335"/>
    <w:rsid w:val="00452367"/>
    <w:rsid w:val="004552ED"/>
    <w:rsid w:val="004615A4"/>
    <w:rsid w:val="0046783A"/>
    <w:rsid w:val="0048445C"/>
    <w:rsid w:val="0048493C"/>
    <w:rsid w:val="004857B2"/>
    <w:rsid w:val="0048667E"/>
    <w:rsid w:val="004871AB"/>
    <w:rsid w:val="00492F39"/>
    <w:rsid w:val="0049713B"/>
    <w:rsid w:val="004A2D19"/>
    <w:rsid w:val="004A3FED"/>
    <w:rsid w:val="004B05B9"/>
    <w:rsid w:val="004B386A"/>
    <w:rsid w:val="004C1AF6"/>
    <w:rsid w:val="004C7146"/>
    <w:rsid w:val="004C71D5"/>
    <w:rsid w:val="004D0A36"/>
    <w:rsid w:val="004E6A79"/>
    <w:rsid w:val="004E790A"/>
    <w:rsid w:val="004F1A4D"/>
    <w:rsid w:val="004F1C9E"/>
    <w:rsid w:val="004F3742"/>
    <w:rsid w:val="004F59E3"/>
    <w:rsid w:val="00500070"/>
    <w:rsid w:val="00504C86"/>
    <w:rsid w:val="00504D98"/>
    <w:rsid w:val="00505A7C"/>
    <w:rsid w:val="00507171"/>
    <w:rsid w:val="00511CF1"/>
    <w:rsid w:val="00515823"/>
    <w:rsid w:val="00517F97"/>
    <w:rsid w:val="00522AE0"/>
    <w:rsid w:val="0053176D"/>
    <w:rsid w:val="00532C95"/>
    <w:rsid w:val="00533328"/>
    <w:rsid w:val="005376C9"/>
    <w:rsid w:val="005447EA"/>
    <w:rsid w:val="00544C1C"/>
    <w:rsid w:val="005565BE"/>
    <w:rsid w:val="00557437"/>
    <w:rsid w:val="0056079E"/>
    <w:rsid w:val="00566449"/>
    <w:rsid w:val="0057140A"/>
    <w:rsid w:val="00576001"/>
    <w:rsid w:val="00576C58"/>
    <w:rsid w:val="00580BEE"/>
    <w:rsid w:val="00582466"/>
    <w:rsid w:val="005844A8"/>
    <w:rsid w:val="00584758"/>
    <w:rsid w:val="00591F3B"/>
    <w:rsid w:val="0059264E"/>
    <w:rsid w:val="00593B7A"/>
    <w:rsid w:val="00595778"/>
    <w:rsid w:val="005A0B26"/>
    <w:rsid w:val="005A0F76"/>
    <w:rsid w:val="005A42A9"/>
    <w:rsid w:val="005A6A39"/>
    <w:rsid w:val="005B0B19"/>
    <w:rsid w:val="005B55E9"/>
    <w:rsid w:val="005D22F9"/>
    <w:rsid w:val="005D2BA2"/>
    <w:rsid w:val="005D45F6"/>
    <w:rsid w:val="005D5933"/>
    <w:rsid w:val="005E28C0"/>
    <w:rsid w:val="005F5CCB"/>
    <w:rsid w:val="00604D67"/>
    <w:rsid w:val="006146D3"/>
    <w:rsid w:val="00614969"/>
    <w:rsid w:val="00614F99"/>
    <w:rsid w:val="00615B2B"/>
    <w:rsid w:val="00622478"/>
    <w:rsid w:val="0062488C"/>
    <w:rsid w:val="00632C23"/>
    <w:rsid w:val="00635265"/>
    <w:rsid w:val="00641DB8"/>
    <w:rsid w:val="00642BA5"/>
    <w:rsid w:val="00645B41"/>
    <w:rsid w:val="0064714D"/>
    <w:rsid w:val="00662A42"/>
    <w:rsid w:val="0066649B"/>
    <w:rsid w:val="00667275"/>
    <w:rsid w:val="0067453C"/>
    <w:rsid w:val="00683819"/>
    <w:rsid w:val="006A19A2"/>
    <w:rsid w:val="006A25D8"/>
    <w:rsid w:val="006B07B9"/>
    <w:rsid w:val="006B3EF7"/>
    <w:rsid w:val="006C2310"/>
    <w:rsid w:val="006C5A31"/>
    <w:rsid w:val="006D1EE5"/>
    <w:rsid w:val="006D2D75"/>
    <w:rsid w:val="006E41F6"/>
    <w:rsid w:val="006F279B"/>
    <w:rsid w:val="006F3450"/>
    <w:rsid w:val="00701ECC"/>
    <w:rsid w:val="00703691"/>
    <w:rsid w:val="00703BF1"/>
    <w:rsid w:val="00711556"/>
    <w:rsid w:val="00712CF8"/>
    <w:rsid w:val="0072130F"/>
    <w:rsid w:val="0074548C"/>
    <w:rsid w:val="00746980"/>
    <w:rsid w:val="0075094D"/>
    <w:rsid w:val="00750B3D"/>
    <w:rsid w:val="0075648E"/>
    <w:rsid w:val="00760A72"/>
    <w:rsid w:val="007643B3"/>
    <w:rsid w:val="00772DDC"/>
    <w:rsid w:val="0078185C"/>
    <w:rsid w:val="007841B9"/>
    <w:rsid w:val="007972F2"/>
    <w:rsid w:val="007A089B"/>
    <w:rsid w:val="007A0C30"/>
    <w:rsid w:val="007A1421"/>
    <w:rsid w:val="007A3249"/>
    <w:rsid w:val="007B7FED"/>
    <w:rsid w:val="007C2B65"/>
    <w:rsid w:val="007C2EC4"/>
    <w:rsid w:val="007C3635"/>
    <w:rsid w:val="007D375D"/>
    <w:rsid w:val="007E4E78"/>
    <w:rsid w:val="007F024F"/>
    <w:rsid w:val="007F6E5B"/>
    <w:rsid w:val="008056CF"/>
    <w:rsid w:val="0081301C"/>
    <w:rsid w:val="00813C65"/>
    <w:rsid w:val="008156E5"/>
    <w:rsid w:val="008203D0"/>
    <w:rsid w:val="00824DBB"/>
    <w:rsid w:val="0084672A"/>
    <w:rsid w:val="008668AC"/>
    <w:rsid w:val="00876D89"/>
    <w:rsid w:val="008827FB"/>
    <w:rsid w:val="00884486"/>
    <w:rsid w:val="0089313C"/>
    <w:rsid w:val="008A317F"/>
    <w:rsid w:val="008A39B8"/>
    <w:rsid w:val="008A4173"/>
    <w:rsid w:val="008A792D"/>
    <w:rsid w:val="008B1B0E"/>
    <w:rsid w:val="008B3F04"/>
    <w:rsid w:val="008B5FB2"/>
    <w:rsid w:val="008C0305"/>
    <w:rsid w:val="008C426B"/>
    <w:rsid w:val="008D2E96"/>
    <w:rsid w:val="008D4DAA"/>
    <w:rsid w:val="008D5FDA"/>
    <w:rsid w:val="008E11F9"/>
    <w:rsid w:val="008F0AD8"/>
    <w:rsid w:val="008F2C0F"/>
    <w:rsid w:val="008F474B"/>
    <w:rsid w:val="009013C4"/>
    <w:rsid w:val="00901DCB"/>
    <w:rsid w:val="00903BFC"/>
    <w:rsid w:val="009066E2"/>
    <w:rsid w:val="00906A0C"/>
    <w:rsid w:val="00907389"/>
    <w:rsid w:val="00914FEB"/>
    <w:rsid w:val="009158D8"/>
    <w:rsid w:val="00916B9A"/>
    <w:rsid w:val="0092003A"/>
    <w:rsid w:val="00925835"/>
    <w:rsid w:val="00937B28"/>
    <w:rsid w:val="00950A8E"/>
    <w:rsid w:val="009550BD"/>
    <w:rsid w:val="009570CF"/>
    <w:rsid w:val="009627A3"/>
    <w:rsid w:val="009659F3"/>
    <w:rsid w:val="00971CFF"/>
    <w:rsid w:val="009752AE"/>
    <w:rsid w:val="00976A03"/>
    <w:rsid w:val="00981F4F"/>
    <w:rsid w:val="00984DA0"/>
    <w:rsid w:val="00990E52"/>
    <w:rsid w:val="00995777"/>
    <w:rsid w:val="009B0CD5"/>
    <w:rsid w:val="009B3665"/>
    <w:rsid w:val="009B5CF6"/>
    <w:rsid w:val="009B746A"/>
    <w:rsid w:val="009C1676"/>
    <w:rsid w:val="009C220D"/>
    <w:rsid w:val="009C2A2B"/>
    <w:rsid w:val="009D2CC9"/>
    <w:rsid w:val="009D574A"/>
    <w:rsid w:val="009D777E"/>
    <w:rsid w:val="009E2953"/>
    <w:rsid w:val="009E45D1"/>
    <w:rsid w:val="009F1242"/>
    <w:rsid w:val="009F4DA2"/>
    <w:rsid w:val="009F5B7C"/>
    <w:rsid w:val="009F5E21"/>
    <w:rsid w:val="009F6A29"/>
    <w:rsid w:val="00A01863"/>
    <w:rsid w:val="00A1515F"/>
    <w:rsid w:val="00A178AB"/>
    <w:rsid w:val="00A221F0"/>
    <w:rsid w:val="00A360E3"/>
    <w:rsid w:val="00A36FF4"/>
    <w:rsid w:val="00A37912"/>
    <w:rsid w:val="00A5457C"/>
    <w:rsid w:val="00A54F27"/>
    <w:rsid w:val="00A660A6"/>
    <w:rsid w:val="00A73569"/>
    <w:rsid w:val="00A857A3"/>
    <w:rsid w:val="00A859E2"/>
    <w:rsid w:val="00A85CD2"/>
    <w:rsid w:val="00A90E0E"/>
    <w:rsid w:val="00A91F25"/>
    <w:rsid w:val="00A95663"/>
    <w:rsid w:val="00AB1F52"/>
    <w:rsid w:val="00AB61BD"/>
    <w:rsid w:val="00AB6F46"/>
    <w:rsid w:val="00AC44DC"/>
    <w:rsid w:val="00AC4F1C"/>
    <w:rsid w:val="00AD0FFE"/>
    <w:rsid w:val="00AD36AA"/>
    <w:rsid w:val="00AD3B91"/>
    <w:rsid w:val="00AD7693"/>
    <w:rsid w:val="00AE2247"/>
    <w:rsid w:val="00AE2B57"/>
    <w:rsid w:val="00AE4216"/>
    <w:rsid w:val="00AE7212"/>
    <w:rsid w:val="00AF122A"/>
    <w:rsid w:val="00AF7668"/>
    <w:rsid w:val="00B0212D"/>
    <w:rsid w:val="00B030B4"/>
    <w:rsid w:val="00B05A5A"/>
    <w:rsid w:val="00B20D56"/>
    <w:rsid w:val="00B238E9"/>
    <w:rsid w:val="00B27758"/>
    <w:rsid w:val="00B331D0"/>
    <w:rsid w:val="00B445D2"/>
    <w:rsid w:val="00B44B36"/>
    <w:rsid w:val="00B50076"/>
    <w:rsid w:val="00B523A7"/>
    <w:rsid w:val="00B55D8A"/>
    <w:rsid w:val="00B652DD"/>
    <w:rsid w:val="00B65EF2"/>
    <w:rsid w:val="00B65F82"/>
    <w:rsid w:val="00B70543"/>
    <w:rsid w:val="00B7082B"/>
    <w:rsid w:val="00B709D4"/>
    <w:rsid w:val="00B73947"/>
    <w:rsid w:val="00B758DC"/>
    <w:rsid w:val="00B76B47"/>
    <w:rsid w:val="00B81FC9"/>
    <w:rsid w:val="00B82125"/>
    <w:rsid w:val="00B82E6A"/>
    <w:rsid w:val="00B84F01"/>
    <w:rsid w:val="00B86AD1"/>
    <w:rsid w:val="00B923A0"/>
    <w:rsid w:val="00B977BC"/>
    <w:rsid w:val="00B97B17"/>
    <w:rsid w:val="00BA6D51"/>
    <w:rsid w:val="00BB15DB"/>
    <w:rsid w:val="00BB6CC9"/>
    <w:rsid w:val="00BC628E"/>
    <w:rsid w:val="00BE5013"/>
    <w:rsid w:val="00BF0816"/>
    <w:rsid w:val="00BF08A0"/>
    <w:rsid w:val="00BF2E05"/>
    <w:rsid w:val="00BF4221"/>
    <w:rsid w:val="00BF48BC"/>
    <w:rsid w:val="00BF60D1"/>
    <w:rsid w:val="00C005ED"/>
    <w:rsid w:val="00C02D5F"/>
    <w:rsid w:val="00C04D95"/>
    <w:rsid w:val="00C04E46"/>
    <w:rsid w:val="00C11D4E"/>
    <w:rsid w:val="00C11DA0"/>
    <w:rsid w:val="00C2121E"/>
    <w:rsid w:val="00C22489"/>
    <w:rsid w:val="00C334C5"/>
    <w:rsid w:val="00C34F2C"/>
    <w:rsid w:val="00C42CCB"/>
    <w:rsid w:val="00C46A60"/>
    <w:rsid w:val="00C600AB"/>
    <w:rsid w:val="00C6317B"/>
    <w:rsid w:val="00C64EFA"/>
    <w:rsid w:val="00C74972"/>
    <w:rsid w:val="00C804C5"/>
    <w:rsid w:val="00C83DB8"/>
    <w:rsid w:val="00CC0D5F"/>
    <w:rsid w:val="00CC1572"/>
    <w:rsid w:val="00CC1B09"/>
    <w:rsid w:val="00CE0CF7"/>
    <w:rsid w:val="00CE2C51"/>
    <w:rsid w:val="00CF23BC"/>
    <w:rsid w:val="00CF3447"/>
    <w:rsid w:val="00D03417"/>
    <w:rsid w:val="00D058FB"/>
    <w:rsid w:val="00D0638E"/>
    <w:rsid w:val="00D114A2"/>
    <w:rsid w:val="00D24CB4"/>
    <w:rsid w:val="00D2501B"/>
    <w:rsid w:val="00D42C10"/>
    <w:rsid w:val="00D43C05"/>
    <w:rsid w:val="00D560F1"/>
    <w:rsid w:val="00D56F75"/>
    <w:rsid w:val="00D634CE"/>
    <w:rsid w:val="00D646D0"/>
    <w:rsid w:val="00D701F7"/>
    <w:rsid w:val="00D76398"/>
    <w:rsid w:val="00D772E6"/>
    <w:rsid w:val="00D800CC"/>
    <w:rsid w:val="00D86436"/>
    <w:rsid w:val="00D869C1"/>
    <w:rsid w:val="00D86C9C"/>
    <w:rsid w:val="00D90D04"/>
    <w:rsid w:val="00D91055"/>
    <w:rsid w:val="00D91195"/>
    <w:rsid w:val="00D911BE"/>
    <w:rsid w:val="00D93DEE"/>
    <w:rsid w:val="00DA4C6D"/>
    <w:rsid w:val="00DB2FA0"/>
    <w:rsid w:val="00DB3E49"/>
    <w:rsid w:val="00DB454C"/>
    <w:rsid w:val="00DB7A68"/>
    <w:rsid w:val="00DC3716"/>
    <w:rsid w:val="00DC405D"/>
    <w:rsid w:val="00DC6774"/>
    <w:rsid w:val="00DD52A5"/>
    <w:rsid w:val="00DD6200"/>
    <w:rsid w:val="00DE2666"/>
    <w:rsid w:val="00DE2A10"/>
    <w:rsid w:val="00DE349A"/>
    <w:rsid w:val="00DE7F27"/>
    <w:rsid w:val="00DF206C"/>
    <w:rsid w:val="00DF2A8F"/>
    <w:rsid w:val="00DF4E90"/>
    <w:rsid w:val="00DF52EA"/>
    <w:rsid w:val="00DF57F0"/>
    <w:rsid w:val="00DF6406"/>
    <w:rsid w:val="00E025BC"/>
    <w:rsid w:val="00E06F35"/>
    <w:rsid w:val="00E101E3"/>
    <w:rsid w:val="00E1417D"/>
    <w:rsid w:val="00E164B5"/>
    <w:rsid w:val="00E2012F"/>
    <w:rsid w:val="00E24B8A"/>
    <w:rsid w:val="00E26C41"/>
    <w:rsid w:val="00E33AD8"/>
    <w:rsid w:val="00E37460"/>
    <w:rsid w:val="00E41BC1"/>
    <w:rsid w:val="00E42B0A"/>
    <w:rsid w:val="00E450BA"/>
    <w:rsid w:val="00E46081"/>
    <w:rsid w:val="00E5748C"/>
    <w:rsid w:val="00E738D0"/>
    <w:rsid w:val="00E740DE"/>
    <w:rsid w:val="00E74D29"/>
    <w:rsid w:val="00E75887"/>
    <w:rsid w:val="00E7714F"/>
    <w:rsid w:val="00E80F4B"/>
    <w:rsid w:val="00E818A6"/>
    <w:rsid w:val="00E851D1"/>
    <w:rsid w:val="00E86EF5"/>
    <w:rsid w:val="00EA059C"/>
    <w:rsid w:val="00EA08B9"/>
    <w:rsid w:val="00EA289B"/>
    <w:rsid w:val="00EA3655"/>
    <w:rsid w:val="00EA4DD4"/>
    <w:rsid w:val="00EB31B8"/>
    <w:rsid w:val="00EB4A62"/>
    <w:rsid w:val="00EB541A"/>
    <w:rsid w:val="00EB652C"/>
    <w:rsid w:val="00EB69ED"/>
    <w:rsid w:val="00EC1487"/>
    <w:rsid w:val="00EC30CB"/>
    <w:rsid w:val="00EC445B"/>
    <w:rsid w:val="00EC65C3"/>
    <w:rsid w:val="00EC7F50"/>
    <w:rsid w:val="00ED0C54"/>
    <w:rsid w:val="00ED2E7A"/>
    <w:rsid w:val="00ED3600"/>
    <w:rsid w:val="00ED58DE"/>
    <w:rsid w:val="00F03217"/>
    <w:rsid w:val="00F0479A"/>
    <w:rsid w:val="00F103D7"/>
    <w:rsid w:val="00F10EEF"/>
    <w:rsid w:val="00F12A66"/>
    <w:rsid w:val="00F1591A"/>
    <w:rsid w:val="00F40B40"/>
    <w:rsid w:val="00F411A5"/>
    <w:rsid w:val="00F441F2"/>
    <w:rsid w:val="00F46ADA"/>
    <w:rsid w:val="00F51DB5"/>
    <w:rsid w:val="00F559F3"/>
    <w:rsid w:val="00F6393B"/>
    <w:rsid w:val="00F64F71"/>
    <w:rsid w:val="00F73794"/>
    <w:rsid w:val="00F73974"/>
    <w:rsid w:val="00F77B6F"/>
    <w:rsid w:val="00F83E0C"/>
    <w:rsid w:val="00F911FE"/>
    <w:rsid w:val="00F92372"/>
    <w:rsid w:val="00F93E2B"/>
    <w:rsid w:val="00F93FA9"/>
    <w:rsid w:val="00F9548E"/>
    <w:rsid w:val="00F955A7"/>
    <w:rsid w:val="00FA3BBF"/>
    <w:rsid w:val="00FA414B"/>
    <w:rsid w:val="00FB3870"/>
    <w:rsid w:val="00FC1EBA"/>
    <w:rsid w:val="00FC28F2"/>
    <w:rsid w:val="00FD21D7"/>
    <w:rsid w:val="00FD41EF"/>
    <w:rsid w:val="00FE207A"/>
    <w:rsid w:val="00FF49A3"/>
    <w:rsid w:val="00FF7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5F"/>
    <w:rPr>
      <w:sz w:val="24"/>
    </w:rPr>
  </w:style>
  <w:style w:type="paragraph" w:styleId="1">
    <w:name w:val="heading 1"/>
    <w:basedOn w:val="a"/>
    <w:link w:val="10"/>
    <w:uiPriority w:val="9"/>
    <w:qFormat/>
    <w:rsid w:val="0030488B"/>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8667E"/>
    <w:pPr>
      <w:keepNext/>
      <w:jc w:val="center"/>
      <w:outlineLvl w:val="1"/>
    </w:pPr>
    <w:rPr>
      <w:b/>
      <w:bCs/>
      <w:szCs w:val="24"/>
    </w:rPr>
  </w:style>
  <w:style w:type="paragraph" w:styleId="3">
    <w:name w:val="heading 3"/>
    <w:basedOn w:val="a"/>
    <w:next w:val="a"/>
    <w:link w:val="30"/>
    <w:uiPriority w:val="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
    <w:qFormat/>
    <w:rsid w:val="0048667E"/>
    <w:pPr>
      <w:keepNext/>
      <w:keepLines/>
      <w:spacing w:before="200"/>
      <w:outlineLvl w:val="3"/>
    </w:pPr>
    <w:rPr>
      <w:rFonts w:ascii="Cambria" w:hAnsi="Cambria"/>
      <w:b/>
      <w:bCs/>
      <w:i/>
      <w:iCs/>
      <w:color w:val="4F81BD"/>
      <w:sz w:val="20"/>
    </w:rPr>
  </w:style>
  <w:style w:type="paragraph" w:styleId="5">
    <w:name w:val="heading 5"/>
    <w:basedOn w:val="a"/>
    <w:next w:val="a"/>
    <w:link w:val="50"/>
    <w:uiPriority w:val="99"/>
    <w:qFormat/>
    <w:rsid w:val="0048667E"/>
    <w:pPr>
      <w:keepNext/>
      <w:jc w:val="right"/>
      <w:outlineLvl w:val="4"/>
    </w:pPr>
    <w:rPr>
      <w:b/>
      <w:bCs/>
      <w:spacing w:val="20"/>
      <w:sz w:val="32"/>
      <w:szCs w:val="32"/>
      <w:u w:val="single"/>
    </w:rPr>
  </w:style>
  <w:style w:type="paragraph" w:styleId="6">
    <w:name w:val="heading 6"/>
    <w:basedOn w:val="a"/>
    <w:next w:val="a0"/>
    <w:link w:val="60"/>
    <w:uiPriority w:val="99"/>
    <w:qFormat/>
    <w:rsid w:val="002C3FA6"/>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2C3FA6"/>
    <w:pPr>
      <w:numPr>
        <w:ilvl w:val="6"/>
        <w:numId w:val="1"/>
      </w:numPr>
      <w:suppressAutoHyphens/>
      <w:spacing w:before="240" w:after="60" w:line="100" w:lineRule="atLeast"/>
      <w:jc w:val="center"/>
      <w:outlineLvl w:val="6"/>
    </w:pPr>
    <w:rPr>
      <w:rFonts w:ascii="Calibri" w:hAnsi="Calibri" w:cs="Calibri"/>
      <w:szCs w:val="24"/>
      <w:lang w:eastAsia="ar-SA"/>
    </w:rPr>
  </w:style>
  <w:style w:type="paragraph" w:styleId="8">
    <w:name w:val="heading 8"/>
    <w:basedOn w:val="a"/>
    <w:next w:val="a0"/>
    <w:link w:val="80"/>
    <w:uiPriority w:val="99"/>
    <w:qFormat/>
    <w:rsid w:val="002C3FA6"/>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2C3FA6"/>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0488B"/>
    <w:rPr>
      <w:b/>
      <w:bCs/>
      <w:kern w:val="36"/>
      <w:sz w:val="48"/>
      <w:szCs w:val="48"/>
    </w:rPr>
  </w:style>
  <w:style w:type="paragraph" w:styleId="a4">
    <w:name w:val="Balloon Text"/>
    <w:basedOn w:val="a"/>
    <w:link w:val="a5"/>
    <w:uiPriority w:val="99"/>
    <w:semiHidden/>
    <w:unhideWhenUsed/>
    <w:rsid w:val="00150C55"/>
    <w:rPr>
      <w:rFonts w:ascii="Tahoma" w:hAnsi="Tahoma"/>
      <w:sz w:val="16"/>
      <w:szCs w:val="16"/>
    </w:rPr>
  </w:style>
  <w:style w:type="character" w:customStyle="1" w:styleId="a5">
    <w:name w:val="Текст выноски Знак"/>
    <w:link w:val="a4"/>
    <w:uiPriority w:val="99"/>
    <w:rsid w:val="00150C55"/>
    <w:rPr>
      <w:rFonts w:ascii="Tahoma" w:hAnsi="Tahoma" w:cs="Tahoma"/>
      <w:sz w:val="16"/>
      <w:szCs w:val="16"/>
    </w:rPr>
  </w:style>
  <w:style w:type="paragraph" w:styleId="a6">
    <w:name w:val="List Paragraph"/>
    <w:basedOn w:val="a"/>
    <w:uiPriority w:val="99"/>
    <w:qFormat/>
    <w:rsid w:val="00CE2C51"/>
    <w:pPr>
      <w:ind w:left="720"/>
      <w:contextualSpacing/>
    </w:pPr>
  </w:style>
  <w:style w:type="character" w:customStyle="1" w:styleId="a7">
    <w:name w:val="Основной текст Знак"/>
    <w:link w:val="a0"/>
    <w:uiPriority w:val="99"/>
    <w:locked/>
    <w:rsid w:val="00F441F2"/>
    <w:rPr>
      <w:bCs/>
      <w:color w:val="000000"/>
      <w:lang w:val="ru-RU" w:eastAsia="ru-RU" w:bidi="ar-SA"/>
    </w:rPr>
  </w:style>
  <w:style w:type="paragraph" w:styleId="a0">
    <w:name w:val="Body Text"/>
    <w:basedOn w:val="a"/>
    <w:link w:val="a7"/>
    <w:uiPriority w:val="99"/>
    <w:rsid w:val="00F441F2"/>
    <w:pPr>
      <w:spacing w:after="120"/>
    </w:pPr>
    <w:rPr>
      <w:bCs/>
      <w:color w:val="000000"/>
      <w:sz w:val="20"/>
    </w:rPr>
  </w:style>
  <w:style w:type="paragraph" w:customStyle="1" w:styleId="a8">
    <w:name w:val="Таблицы (моноширинный)"/>
    <w:basedOn w:val="a"/>
    <w:next w:val="a"/>
    <w:uiPriority w:val="99"/>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rPr>
  </w:style>
  <w:style w:type="character" w:customStyle="1" w:styleId="aa">
    <w:name w:val="Верхний колонтитул Знак"/>
    <w:link w:val="a9"/>
    <w:uiPriority w:val="99"/>
    <w:rsid w:val="00EA289B"/>
    <w:rPr>
      <w:rFonts w:ascii="Arial" w:hAnsi="Arial"/>
    </w:rPr>
  </w:style>
  <w:style w:type="character" w:styleId="ab">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eastAsia="en-US"/>
    </w:rPr>
  </w:style>
  <w:style w:type="paragraph" w:customStyle="1" w:styleId="ConsPlusNormal">
    <w:name w:val="ConsPlusNormal"/>
    <w:link w:val="ConsPlusNormal0"/>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rsid w:val="008A39B8"/>
    <w:rPr>
      <w:rFonts w:ascii="Calibri" w:hAnsi="Calibri"/>
      <w:sz w:val="22"/>
      <w:szCs w:val="22"/>
      <w:lang w:eastAsia="en-US"/>
    </w:rPr>
  </w:style>
  <w:style w:type="paragraph" w:customStyle="1" w:styleId="11">
    <w:name w:val="Абзац списка1"/>
    <w:basedOn w:val="a"/>
    <w:uiPriority w:val="99"/>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link w:val="ae"/>
    <w:uiPriority w:val="99"/>
    <w:rsid w:val="008A39B8"/>
    <w:rPr>
      <w:rFonts w:ascii="Calibri" w:hAnsi="Calibri"/>
      <w:lang w:eastAsia="en-US"/>
    </w:rPr>
  </w:style>
  <w:style w:type="character" w:styleId="af0">
    <w:name w:val="footnote reference"/>
    <w:uiPriority w:val="99"/>
    <w:semiHidden/>
    <w:rsid w:val="008A39B8"/>
    <w:rPr>
      <w:rFonts w:cs="Times New Roman"/>
      <w:vertAlign w:val="superscript"/>
    </w:rPr>
  </w:style>
  <w:style w:type="paragraph" w:customStyle="1" w:styleId="ConsPlusNonformat">
    <w:name w:val="ConsPlusNonformat"/>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rsid w:val="007C2EC4"/>
    <w:rPr>
      <w:rFonts w:ascii="Calibri Light" w:eastAsia="Times New Roman" w:hAnsi="Calibri Light" w:cs="Times New Roman"/>
      <w:b/>
      <w:bCs/>
      <w:sz w:val="26"/>
      <w:szCs w:val="26"/>
    </w:rPr>
  </w:style>
  <w:style w:type="paragraph" w:styleId="af1">
    <w:name w:val="Normal (Web)"/>
    <w:basedOn w:val="a"/>
    <w:uiPriority w:val="99"/>
    <w:rsid w:val="007C2EC4"/>
    <w:pPr>
      <w:spacing w:before="100" w:beforeAutospacing="1" w:after="100" w:afterAutospacing="1"/>
    </w:pPr>
    <w:rPr>
      <w:szCs w:val="24"/>
    </w:rPr>
  </w:style>
  <w:style w:type="paragraph" w:customStyle="1" w:styleId="af2">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rsid w:val="0048667E"/>
    <w:rPr>
      <w:b/>
      <w:bCs/>
      <w:sz w:val="24"/>
      <w:szCs w:val="24"/>
    </w:rPr>
  </w:style>
  <w:style w:type="character" w:customStyle="1" w:styleId="40">
    <w:name w:val="Заголовок 4 Знак"/>
    <w:link w:val="4"/>
    <w:rsid w:val="0048667E"/>
    <w:rPr>
      <w:rFonts w:ascii="Cambria" w:hAnsi="Cambria"/>
      <w:b/>
      <w:bCs/>
      <w:i/>
      <w:iCs/>
      <w:color w:val="4F81BD"/>
    </w:rPr>
  </w:style>
  <w:style w:type="character" w:customStyle="1" w:styleId="50">
    <w:name w:val="Заголовок 5 Знак"/>
    <w:link w:val="5"/>
    <w:uiPriority w:val="99"/>
    <w:rsid w:val="0048667E"/>
    <w:rPr>
      <w:b/>
      <w:bCs/>
      <w:spacing w:val="20"/>
      <w:sz w:val="32"/>
      <w:szCs w:val="32"/>
      <w:u w:val="single"/>
    </w:rPr>
  </w:style>
  <w:style w:type="paragraph" w:customStyle="1" w:styleId="ConsPlusTitle">
    <w:name w:val="ConsPlusTitle"/>
    <w:uiPriority w:val="99"/>
    <w:rsid w:val="0048667E"/>
    <w:pPr>
      <w:widowControl w:val="0"/>
      <w:autoSpaceDE w:val="0"/>
      <w:autoSpaceDN w:val="0"/>
      <w:adjustRightInd w:val="0"/>
    </w:pPr>
    <w:rPr>
      <w:b/>
      <w:bCs/>
      <w:sz w:val="24"/>
      <w:szCs w:val="24"/>
    </w:rPr>
  </w:style>
  <w:style w:type="character" w:styleId="af3">
    <w:name w:val="Strong"/>
    <w:uiPriority w:val="99"/>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uiPriority w:val="99"/>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rPr>
  </w:style>
  <w:style w:type="character" w:customStyle="1" w:styleId="af5">
    <w:name w:val="Основной текст с отступом Знак"/>
    <w:link w:val="af4"/>
    <w:uiPriority w:val="99"/>
    <w:rsid w:val="0048667E"/>
    <w:rPr>
      <w:rFonts w:ascii="Times New Roman CYR" w:hAnsi="Times New Roman CYR"/>
    </w:rPr>
  </w:style>
  <w:style w:type="paragraph" w:styleId="af6">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7">
    <w:name w:val="Emphasis"/>
    <w:uiPriority w:val="99"/>
    <w:qFormat/>
    <w:rsid w:val="0048667E"/>
    <w:rPr>
      <w:i/>
      <w:iCs/>
    </w:rPr>
  </w:style>
  <w:style w:type="paragraph" w:customStyle="1" w:styleId="af8">
    <w:basedOn w:val="a"/>
    <w:next w:val="af9"/>
    <w:link w:val="afa"/>
    <w:qFormat/>
    <w:rsid w:val="0048667E"/>
    <w:pPr>
      <w:jc w:val="center"/>
    </w:pPr>
    <w:rPr>
      <w:sz w:val="28"/>
      <w:szCs w:val="24"/>
    </w:rPr>
  </w:style>
  <w:style w:type="character" w:customStyle="1" w:styleId="afa">
    <w:name w:val="Название Знак"/>
    <w:link w:val="af8"/>
    <w:uiPriority w:val="99"/>
    <w:rsid w:val="0048667E"/>
    <w:rPr>
      <w:rFonts w:ascii="Times New Roman" w:hAnsi="Times New Roman"/>
      <w:sz w:val="28"/>
      <w:szCs w:val="24"/>
    </w:rPr>
  </w:style>
  <w:style w:type="character" w:customStyle="1" w:styleId="blk">
    <w:name w:val="blk"/>
    <w:uiPriority w:val="99"/>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4"/>
    <w:uiPriority w:val="99"/>
    <w:qFormat/>
    <w:rsid w:val="0048667E"/>
    <w:pPr>
      <w:spacing w:before="240" w:after="60"/>
      <w:jc w:val="center"/>
      <w:outlineLvl w:val="0"/>
    </w:pPr>
    <w:rPr>
      <w:rFonts w:ascii="Calibri Light" w:hAnsi="Calibri Light"/>
      <w:b/>
      <w:bCs/>
      <w:kern w:val="28"/>
      <w:sz w:val="32"/>
      <w:szCs w:val="32"/>
    </w:rPr>
  </w:style>
  <w:style w:type="character" w:customStyle="1" w:styleId="14">
    <w:name w:val="Название Знак1"/>
    <w:link w:val="af9"/>
    <w:uiPriority w:val="10"/>
    <w:rsid w:val="0048667E"/>
    <w:rPr>
      <w:rFonts w:ascii="Calibri Light" w:eastAsia="Times New Roman" w:hAnsi="Calibri Light" w:cs="Times New Roman"/>
      <w:b/>
      <w:bCs/>
      <w:kern w:val="28"/>
      <w:sz w:val="32"/>
      <w:szCs w:val="32"/>
    </w:rPr>
  </w:style>
  <w:style w:type="table" w:styleId="afb">
    <w:name w:val="Table Grid"/>
    <w:basedOn w:val="a2"/>
    <w:rsid w:val="00034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C3716"/>
    <w:rPr>
      <w:rFonts w:ascii="Courier New" w:hAnsi="Courier New"/>
    </w:rPr>
  </w:style>
  <w:style w:type="paragraph" w:customStyle="1" w:styleId="81">
    <w:name w:val="Стиль8"/>
    <w:basedOn w:val="a"/>
    <w:rsid w:val="00DC3716"/>
    <w:rPr>
      <w:rFonts w:eastAsia="Calibri"/>
      <w:noProof/>
      <w:sz w:val="28"/>
      <w:szCs w:val="28"/>
    </w:rPr>
  </w:style>
  <w:style w:type="character" w:customStyle="1" w:styleId="afc">
    <w:name w:val="Гипертекстовая ссылка"/>
    <w:uiPriority w:val="99"/>
    <w:rsid w:val="008F2C0F"/>
    <w:rPr>
      <w:b w:val="0"/>
      <w:bCs w:val="0"/>
      <w:color w:val="106BBE"/>
    </w:rPr>
  </w:style>
  <w:style w:type="paragraph" w:customStyle="1" w:styleId="afd">
    <w:name w:val="Прижатый влево"/>
    <w:basedOn w:val="a"/>
    <w:next w:val="a"/>
    <w:uiPriority w:val="99"/>
    <w:rsid w:val="001860E5"/>
    <w:pPr>
      <w:widowControl w:val="0"/>
      <w:autoSpaceDE w:val="0"/>
      <w:autoSpaceDN w:val="0"/>
      <w:adjustRightInd w:val="0"/>
    </w:pPr>
    <w:rPr>
      <w:rFonts w:ascii="Times New Roman CYR" w:hAnsi="Times New Roman CYR" w:cs="Times New Roman CYR"/>
      <w:szCs w:val="24"/>
    </w:rPr>
  </w:style>
  <w:style w:type="paragraph" w:customStyle="1" w:styleId="afe">
    <w:name w:val="Нормальный (таблица)"/>
    <w:basedOn w:val="a"/>
    <w:next w:val="a"/>
    <w:uiPriority w:val="99"/>
    <w:rsid w:val="007841B9"/>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4615A4"/>
    <w:pPr>
      <w:widowControl w:val="0"/>
      <w:autoSpaceDE w:val="0"/>
      <w:autoSpaceDN w:val="0"/>
      <w:adjustRightInd w:val="0"/>
    </w:pPr>
    <w:rPr>
      <w:rFonts w:ascii="Calibri" w:eastAsiaTheme="minorEastAsia" w:hAnsi="Calibri" w:cs="Calibri"/>
      <w:sz w:val="22"/>
      <w:szCs w:val="22"/>
    </w:rPr>
  </w:style>
  <w:style w:type="paragraph" w:customStyle="1" w:styleId="aff">
    <w:name w:val="Знак Знак Знак Знак"/>
    <w:basedOn w:val="a"/>
    <w:uiPriority w:val="99"/>
    <w:rsid w:val="002C3FA6"/>
    <w:rPr>
      <w:rFonts w:ascii="Verdana" w:hAnsi="Verdana" w:cs="Verdana"/>
      <w:sz w:val="20"/>
      <w:lang w:val="en-US" w:eastAsia="en-US"/>
    </w:rPr>
  </w:style>
  <w:style w:type="character" w:customStyle="1" w:styleId="60">
    <w:name w:val="Заголовок 6 Знак"/>
    <w:basedOn w:val="a1"/>
    <w:link w:val="6"/>
    <w:uiPriority w:val="99"/>
    <w:rsid w:val="002C3FA6"/>
    <w:rPr>
      <w:rFonts w:ascii="Calibri" w:hAnsi="Calibri" w:cs="Calibri"/>
      <w:i/>
      <w:iCs/>
      <w:sz w:val="22"/>
      <w:szCs w:val="22"/>
      <w:lang w:eastAsia="ar-SA"/>
    </w:rPr>
  </w:style>
  <w:style w:type="character" w:customStyle="1" w:styleId="70">
    <w:name w:val="Заголовок 7 Знак"/>
    <w:basedOn w:val="a1"/>
    <w:link w:val="7"/>
    <w:uiPriority w:val="99"/>
    <w:rsid w:val="002C3FA6"/>
    <w:rPr>
      <w:rFonts w:ascii="Calibri" w:hAnsi="Calibri" w:cs="Calibri"/>
      <w:sz w:val="24"/>
      <w:szCs w:val="24"/>
      <w:lang w:eastAsia="ar-SA"/>
    </w:rPr>
  </w:style>
  <w:style w:type="character" w:customStyle="1" w:styleId="80">
    <w:name w:val="Заголовок 8 Знак"/>
    <w:basedOn w:val="a1"/>
    <w:link w:val="8"/>
    <w:uiPriority w:val="99"/>
    <w:rsid w:val="002C3FA6"/>
    <w:rPr>
      <w:rFonts w:ascii="Arial" w:hAnsi="Arial" w:cs="Arial"/>
      <w:i/>
      <w:iCs/>
      <w:lang w:eastAsia="ar-SA"/>
    </w:rPr>
  </w:style>
  <w:style w:type="character" w:customStyle="1" w:styleId="90">
    <w:name w:val="Заголовок 9 Знак"/>
    <w:basedOn w:val="a1"/>
    <w:link w:val="9"/>
    <w:uiPriority w:val="99"/>
    <w:rsid w:val="002C3FA6"/>
    <w:rPr>
      <w:rFonts w:ascii="Arial" w:hAnsi="Arial" w:cs="Arial"/>
      <w:b/>
      <w:bCs/>
      <w:i/>
      <w:iCs/>
      <w:sz w:val="18"/>
      <w:szCs w:val="18"/>
      <w:lang w:eastAsia="ar-SA"/>
    </w:rPr>
  </w:style>
  <w:style w:type="character" w:customStyle="1" w:styleId="110">
    <w:name w:val="Заголовок 1 Знак1"/>
    <w:uiPriority w:val="99"/>
    <w:rsid w:val="002C3FA6"/>
    <w:rPr>
      <w:rFonts w:ascii="Times New Roman" w:hAnsi="Times New Roman"/>
      <w:b/>
      <w:i/>
      <w:sz w:val="24"/>
    </w:rPr>
  </w:style>
  <w:style w:type="character" w:customStyle="1" w:styleId="230">
    <w:name w:val="Заголовок 2 Знак3"/>
    <w:uiPriority w:val="99"/>
    <w:rsid w:val="002C3FA6"/>
    <w:rPr>
      <w:rFonts w:ascii="Arial" w:hAnsi="Arial"/>
      <w:b/>
      <w:i/>
      <w:sz w:val="28"/>
    </w:rPr>
  </w:style>
  <w:style w:type="character" w:styleId="aff0">
    <w:name w:val="page number"/>
    <w:basedOn w:val="a1"/>
    <w:uiPriority w:val="99"/>
    <w:rsid w:val="002C3FA6"/>
    <w:rPr>
      <w:rFonts w:cs="Times New Roman"/>
    </w:rPr>
  </w:style>
  <w:style w:type="character" w:customStyle="1" w:styleId="41">
    <w:name w:val="Знак Знак4"/>
    <w:uiPriority w:val="99"/>
    <w:rsid w:val="002C3FA6"/>
    <w:rPr>
      <w:rFonts w:ascii="Arial" w:hAnsi="Arial"/>
      <w:sz w:val="24"/>
      <w:lang w:val="ru-RU" w:eastAsia="ar-SA" w:bidi="ar-SA"/>
    </w:rPr>
  </w:style>
  <w:style w:type="character" w:customStyle="1" w:styleId="25">
    <w:name w:val="Основной текст 2 Знак"/>
    <w:basedOn w:val="a1"/>
    <w:uiPriority w:val="99"/>
    <w:rsid w:val="002C3FA6"/>
    <w:rPr>
      <w:rFonts w:ascii="Times New Roman" w:hAnsi="Times New Roman" w:cs="Times New Roman"/>
      <w:b/>
      <w:bCs/>
      <w:sz w:val="24"/>
      <w:szCs w:val="24"/>
    </w:rPr>
  </w:style>
  <w:style w:type="character" w:customStyle="1" w:styleId="aff1">
    <w:name w:val="Подпись Знак"/>
    <w:basedOn w:val="a1"/>
    <w:uiPriority w:val="99"/>
    <w:rsid w:val="002C3FA6"/>
    <w:rPr>
      <w:rFonts w:ascii="Times New Roman" w:hAnsi="Times New Roman" w:cs="Times New Roman"/>
      <w:b/>
      <w:bCs/>
      <w:sz w:val="28"/>
      <w:szCs w:val="28"/>
    </w:rPr>
  </w:style>
  <w:style w:type="character" w:customStyle="1" w:styleId="aff2">
    <w:name w:val="Красная строка Знак"/>
    <w:basedOn w:val="a7"/>
    <w:uiPriority w:val="99"/>
    <w:rsid w:val="002C3FA6"/>
    <w:rPr>
      <w:rFonts w:ascii="Times New Roman" w:hAnsi="Times New Roman" w:cs="Times New Roman"/>
      <w:bCs w:val="0"/>
      <w:color w:val="000000"/>
      <w:sz w:val="24"/>
      <w:szCs w:val="24"/>
      <w:lang w:val="ru-RU" w:eastAsia="ru-RU" w:bidi="ar-SA"/>
    </w:rPr>
  </w:style>
  <w:style w:type="character" w:customStyle="1" w:styleId="31">
    <w:name w:val="Основной текст 3 Знак"/>
    <w:basedOn w:val="a1"/>
    <w:uiPriority w:val="99"/>
    <w:rsid w:val="002C3FA6"/>
    <w:rPr>
      <w:rFonts w:ascii="Times New Roman" w:hAnsi="Times New Roman" w:cs="Times New Roman"/>
      <w:sz w:val="16"/>
      <w:szCs w:val="16"/>
    </w:rPr>
  </w:style>
  <w:style w:type="character" w:customStyle="1" w:styleId="BodyTextIndentChar">
    <w:name w:val="Body Text Indent Char"/>
    <w:uiPriority w:val="99"/>
    <w:rsid w:val="002C3FA6"/>
    <w:rPr>
      <w:sz w:val="24"/>
      <w:lang w:val="ru-RU" w:eastAsia="ar-SA" w:bidi="ar-SA"/>
    </w:rPr>
  </w:style>
  <w:style w:type="character" w:customStyle="1" w:styleId="BodyTextChar">
    <w:name w:val="Body Text Char"/>
    <w:uiPriority w:val="99"/>
    <w:rsid w:val="002C3FA6"/>
    <w:rPr>
      <w:sz w:val="24"/>
      <w:lang w:val="ru-RU" w:eastAsia="ar-SA" w:bidi="ar-SA"/>
    </w:rPr>
  </w:style>
  <w:style w:type="character" w:customStyle="1" w:styleId="FontStyle13">
    <w:name w:val="Font Style13"/>
    <w:uiPriority w:val="99"/>
    <w:rsid w:val="002C3FA6"/>
    <w:rPr>
      <w:rFonts w:ascii="Times New Roman" w:hAnsi="Times New Roman"/>
      <w:sz w:val="22"/>
    </w:rPr>
  </w:style>
  <w:style w:type="character" w:styleId="aff3">
    <w:name w:val="FollowedHyperlink"/>
    <w:basedOn w:val="a1"/>
    <w:uiPriority w:val="99"/>
    <w:rsid w:val="002C3FA6"/>
    <w:rPr>
      <w:rFonts w:cs="Times New Roman"/>
      <w:color w:val="800080"/>
      <w:u w:val="single"/>
    </w:rPr>
  </w:style>
  <w:style w:type="character" w:customStyle="1" w:styleId="aff4">
    <w:name w:val="Знак Знак"/>
    <w:uiPriority w:val="99"/>
    <w:rsid w:val="002C3FA6"/>
    <w:rPr>
      <w:rFonts w:ascii="Tahoma" w:hAnsi="Tahoma"/>
      <w:sz w:val="20"/>
      <w:lang w:val="en-US"/>
    </w:rPr>
  </w:style>
  <w:style w:type="character" w:customStyle="1" w:styleId="35">
    <w:name w:val="Знак Знак35"/>
    <w:uiPriority w:val="99"/>
    <w:rsid w:val="002C3FA6"/>
    <w:rPr>
      <w:rFonts w:ascii="Arial" w:hAnsi="Arial"/>
      <w:b/>
      <w:i/>
      <w:sz w:val="28"/>
      <w:lang w:val="en-US"/>
    </w:rPr>
  </w:style>
  <w:style w:type="character" w:customStyle="1" w:styleId="34">
    <w:name w:val="Знак Знак34"/>
    <w:uiPriority w:val="99"/>
    <w:rsid w:val="002C3FA6"/>
    <w:rPr>
      <w:rFonts w:ascii="Arial" w:hAnsi="Arial"/>
      <w:b/>
      <w:sz w:val="26"/>
      <w:lang w:val="en-US"/>
    </w:rPr>
  </w:style>
  <w:style w:type="character" w:customStyle="1" w:styleId="33">
    <w:name w:val="Знак Знак33"/>
    <w:uiPriority w:val="99"/>
    <w:rsid w:val="002C3FA6"/>
    <w:rPr>
      <w:rFonts w:ascii="Times New Roman" w:hAnsi="Times New Roman"/>
      <w:b/>
      <w:sz w:val="20"/>
      <w:lang w:val="en-US"/>
    </w:rPr>
  </w:style>
  <w:style w:type="character" w:customStyle="1" w:styleId="32">
    <w:name w:val="Знак Знак32"/>
    <w:uiPriority w:val="99"/>
    <w:rsid w:val="002C3FA6"/>
    <w:rPr>
      <w:rFonts w:ascii="Times New Roman" w:hAnsi="Times New Roman"/>
      <w:b/>
      <w:i/>
      <w:sz w:val="26"/>
      <w:lang w:val="en-US"/>
    </w:rPr>
  </w:style>
  <w:style w:type="character" w:customStyle="1" w:styleId="aff5">
    <w:name w:val="Текст примечания Знак"/>
    <w:basedOn w:val="a1"/>
    <w:uiPriority w:val="99"/>
    <w:rsid w:val="002C3FA6"/>
    <w:rPr>
      <w:rFonts w:ascii="Calibri" w:hAnsi="Calibri" w:cs="Calibri"/>
      <w:sz w:val="20"/>
      <w:szCs w:val="20"/>
    </w:rPr>
  </w:style>
  <w:style w:type="character" w:customStyle="1" w:styleId="aff6">
    <w:name w:val="Тема примечания Знак"/>
    <w:basedOn w:val="aff5"/>
    <w:uiPriority w:val="99"/>
    <w:rsid w:val="002C3FA6"/>
    <w:rPr>
      <w:rFonts w:ascii="Calibri" w:hAnsi="Calibri" w:cs="Calibri"/>
      <w:b/>
      <w:bCs/>
      <w:sz w:val="20"/>
      <w:szCs w:val="20"/>
    </w:rPr>
  </w:style>
  <w:style w:type="character" w:customStyle="1" w:styleId="u">
    <w:name w:val="u"/>
    <w:uiPriority w:val="99"/>
    <w:rsid w:val="002C3FA6"/>
  </w:style>
  <w:style w:type="character" w:customStyle="1" w:styleId="17">
    <w:name w:val="Знак Знак17"/>
    <w:uiPriority w:val="99"/>
    <w:rsid w:val="002C3FA6"/>
    <w:rPr>
      <w:rFonts w:eastAsia="Times New Roman"/>
      <w:i/>
      <w:sz w:val="22"/>
      <w:lang w:val="ru-RU"/>
    </w:rPr>
  </w:style>
  <w:style w:type="character" w:customStyle="1" w:styleId="16">
    <w:name w:val="Знак Знак16"/>
    <w:uiPriority w:val="99"/>
    <w:rsid w:val="002C3FA6"/>
    <w:rPr>
      <w:rFonts w:ascii="Arial" w:hAnsi="Arial"/>
      <w:lang w:val="ru-RU"/>
    </w:rPr>
  </w:style>
  <w:style w:type="character" w:customStyle="1" w:styleId="15">
    <w:name w:val="бпОсновной текст Знак Знак1"/>
    <w:uiPriority w:val="99"/>
    <w:rsid w:val="002C3FA6"/>
    <w:rPr>
      <w:rFonts w:ascii="Times New Roman" w:hAnsi="Times New Roman"/>
      <w:sz w:val="24"/>
      <w:lang w:val="en-US"/>
    </w:rPr>
  </w:style>
  <w:style w:type="character" w:customStyle="1" w:styleId="36">
    <w:name w:val="Основной текст с отступом 3 Знак"/>
    <w:basedOn w:val="a1"/>
    <w:uiPriority w:val="99"/>
    <w:rsid w:val="002C3FA6"/>
    <w:rPr>
      <w:rFonts w:ascii="Times New Roman" w:hAnsi="Times New Roman" w:cs="Times New Roman"/>
      <w:sz w:val="16"/>
      <w:szCs w:val="16"/>
    </w:rPr>
  </w:style>
  <w:style w:type="character" w:customStyle="1" w:styleId="aff7">
    <w:name w:val="Текст Знак"/>
    <w:basedOn w:val="a1"/>
    <w:uiPriority w:val="99"/>
    <w:rsid w:val="002C3FA6"/>
    <w:rPr>
      <w:rFonts w:ascii="Courier New" w:hAnsi="Courier New" w:cs="Courier New"/>
      <w:sz w:val="20"/>
      <w:szCs w:val="20"/>
    </w:rPr>
  </w:style>
  <w:style w:type="character" w:customStyle="1" w:styleId="18">
    <w:name w:val="Обычный1 Знак"/>
    <w:uiPriority w:val="99"/>
    <w:rsid w:val="002C3FA6"/>
    <w:rPr>
      <w:rFonts w:ascii="Times New Roman" w:hAnsi="Times New Roman"/>
      <w:sz w:val="20"/>
    </w:rPr>
  </w:style>
  <w:style w:type="character" w:customStyle="1" w:styleId="Heading1Char">
    <w:name w:val="Heading 1 Char"/>
    <w:uiPriority w:val="99"/>
    <w:rsid w:val="002C3FA6"/>
    <w:rPr>
      <w:rFonts w:ascii="Arial" w:hAnsi="Arial"/>
      <w:b/>
      <w:color w:val="000080"/>
      <w:lang w:val="ru-RU"/>
    </w:rPr>
  </w:style>
  <w:style w:type="character" w:customStyle="1" w:styleId="Heading2Char">
    <w:name w:val="Heading 2 Char"/>
    <w:uiPriority w:val="99"/>
    <w:rsid w:val="002C3FA6"/>
    <w:rPr>
      <w:rFonts w:ascii="Arial" w:hAnsi="Arial"/>
      <w:sz w:val="24"/>
      <w:lang w:val="ru-RU"/>
    </w:rPr>
  </w:style>
  <w:style w:type="character" w:customStyle="1" w:styleId="Heading3Char">
    <w:name w:val="Heading 3 Char"/>
    <w:uiPriority w:val="99"/>
    <w:rsid w:val="002C3FA6"/>
    <w:rPr>
      <w:rFonts w:ascii="Arial" w:hAnsi="Arial"/>
      <w:b/>
      <w:sz w:val="24"/>
      <w:lang w:val="ru-RU"/>
    </w:rPr>
  </w:style>
  <w:style w:type="character" w:customStyle="1" w:styleId="Heading4Char">
    <w:name w:val="Heading 4 Char"/>
    <w:uiPriority w:val="99"/>
    <w:rsid w:val="002C3FA6"/>
    <w:rPr>
      <w:sz w:val="24"/>
      <w:lang w:val="ru-RU"/>
    </w:rPr>
  </w:style>
  <w:style w:type="character" w:customStyle="1" w:styleId="BodyTextChar1">
    <w:name w:val="Body Text Char1"/>
    <w:uiPriority w:val="99"/>
    <w:rsid w:val="002C3FA6"/>
    <w:rPr>
      <w:sz w:val="24"/>
      <w:lang w:val="ru-RU"/>
    </w:rPr>
  </w:style>
  <w:style w:type="character" w:customStyle="1" w:styleId="BodyTextIndentChar1">
    <w:name w:val="Body Text Indent Char1"/>
    <w:uiPriority w:val="99"/>
    <w:rsid w:val="002C3FA6"/>
    <w:rPr>
      <w:sz w:val="24"/>
      <w:lang w:val="ru-RU"/>
    </w:rPr>
  </w:style>
  <w:style w:type="character" w:customStyle="1" w:styleId="150">
    <w:name w:val="Знак Знак15"/>
    <w:uiPriority w:val="99"/>
    <w:rsid w:val="002C3FA6"/>
    <w:rPr>
      <w:rFonts w:ascii="Times New Roman" w:hAnsi="Times New Roman"/>
      <w:sz w:val="24"/>
      <w:lang w:val="en-US"/>
    </w:rPr>
  </w:style>
  <w:style w:type="character" w:customStyle="1" w:styleId="HeaderChar">
    <w:name w:val="Header Char"/>
    <w:uiPriority w:val="99"/>
    <w:rsid w:val="002C3FA6"/>
    <w:rPr>
      <w:sz w:val="24"/>
      <w:lang w:val="ru-RU" w:eastAsia="ar-SA" w:bidi="ar-SA"/>
    </w:rPr>
  </w:style>
  <w:style w:type="character" w:customStyle="1" w:styleId="FooterChar">
    <w:name w:val="Footer Char"/>
    <w:uiPriority w:val="99"/>
    <w:rsid w:val="002C3FA6"/>
    <w:rPr>
      <w:sz w:val="24"/>
      <w:lang w:val="ru-RU" w:eastAsia="ar-SA" w:bidi="ar-SA"/>
    </w:rPr>
  </w:style>
  <w:style w:type="character" w:customStyle="1" w:styleId="120">
    <w:name w:val="Знак Знак12"/>
    <w:uiPriority w:val="99"/>
    <w:rsid w:val="002C3FA6"/>
    <w:rPr>
      <w:rFonts w:ascii="Arial" w:hAnsi="Arial"/>
      <w:b/>
      <w:color w:val="000080"/>
      <w:sz w:val="20"/>
      <w:lang w:val="en-US"/>
    </w:rPr>
  </w:style>
  <w:style w:type="character" w:customStyle="1" w:styleId="SignatureChar">
    <w:name w:val="Signature Char"/>
    <w:uiPriority w:val="99"/>
    <w:rsid w:val="002C3FA6"/>
    <w:rPr>
      <w:b/>
      <w:sz w:val="28"/>
      <w:lang w:val="ru-RU"/>
    </w:rPr>
  </w:style>
  <w:style w:type="character" w:customStyle="1" w:styleId="aff8">
    <w:name w:val="Цветовое выделение"/>
    <w:uiPriority w:val="99"/>
    <w:rsid w:val="002C3FA6"/>
    <w:rPr>
      <w:b/>
      <w:color w:val="000080"/>
      <w:sz w:val="20"/>
    </w:rPr>
  </w:style>
  <w:style w:type="character" w:customStyle="1" w:styleId="aff9">
    <w:name w:val="Продолжение ссылки"/>
    <w:basedOn w:val="afc"/>
    <w:uiPriority w:val="99"/>
    <w:rsid w:val="002C3FA6"/>
    <w:rPr>
      <w:rFonts w:cs="Times New Roman"/>
      <w:b/>
      <w:bCs/>
      <w:color w:val="008000"/>
      <w:sz w:val="20"/>
      <w:szCs w:val="20"/>
      <w:u w:val="single"/>
    </w:rPr>
  </w:style>
  <w:style w:type="character" w:customStyle="1" w:styleId="BodyTextFirstIndentChar">
    <w:name w:val="Body Text First Indent Char"/>
    <w:basedOn w:val="BodyTextChar1"/>
    <w:uiPriority w:val="99"/>
    <w:rsid w:val="002C3FA6"/>
    <w:rPr>
      <w:rFonts w:cs="Times New Roman"/>
      <w:sz w:val="24"/>
      <w:szCs w:val="24"/>
      <w:lang w:val="ru-RU"/>
    </w:rPr>
  </w:style>
  <w:style w:type="character" w:customStyle="1" w:styleId="BodyText2Char">
    <w:name w:val="Body Text 2 Char"/>
    <w:uiPriority w:val="99"/>
    <w:rsid w:val="002C3FA6"/>
    <w:rPr>
      <w:sz w:val="24"/>
      <w:lang w:val="ru-RU"/>
    </w:rPr>
  </w:style>
  <w:style w:type="character" w:customStyle="1" w:styleId="BodyText3Char">
    <w:name w:val="Body Text 3 Char"/>
    <w:uiPriority w:val="99"/>
    <w:rsid w:val="002C3FA6"/>
    <w:rPr>
      <w:sz w:val="16"/>
      <w:lang w:val="ru-RU"/>
    </w:rPr>
  </w:style>
  <w:style w:type="character" w:customStyle="1" w:styleId="27">
    <w:name w:val="Знак Знак27"/>
    <w:uiPriority w:val="99"/>
    <w:rsid w:val="002C3FA6"/>
    <w:rPr>
      <w:sz w:val="28"/>
      <w:lang w:val="ru-RU"/>
    </w:rPr>
  </w:style>
  <w:style w:type="character" w:customStyle="1" w:styleId="26">
    <w:name w:val="Знак Знак26"/>
    <w:uiPriority w:val="99"/>
    <w:rsid w:val="002C3FA6"/>
    <w:rPr>
      <w:rFonts w:ascii="Arial" w:hAnsi="Arial"/>
      <w:b/>
      <w:sz w:val="26"/>
      <w:lang w:val="ru-RU"/>
    </w:rPr>
  </w:style>
  <w:style w:type="character" w:customStyle="1" w:styleId="250">
    <w:name w:val="Знак Знак25"/>
    <w:uiPriority w:val="99"/>
    <w:rsid w:val="002C3FA6"/>
    <w:rPr>
      <w:rFonts w:ascii="Arial" w:hAnsi="Arial"/>
      <w:b/>
      <w:sz w:val="24"/>
      <w:lang w:val="ru-RU"/>
    </w:rPr>
  </w:style>
  <w:style w:type="character" w:customStyle="1" w:styleId="HTML1">
    <w:name w:val="Стандартный HTML Знак1"/>
    <w:uiPriority w:val="99"/>
    <w:rsid w:val="002C3FA6"/>
    <w:rPr>
      <w:rFonts w:ascii="Courier New" w:hAnsi="Courier New"/>
      <w:lang w:val="en-US" w:eastAsia="ar-SA" w:bidi="ar-SA"/>
    </w:rPr>
  </w:style>
  <w:style w:type="character" w:customStyle="1" w:styleId="28">
    <w:name w:val="Знак Знак28"/>
    <w:uiPriority w:val="99"/>
    <w:rsid w:val="002C3FA6"/>
    <w:rPr>
      <w:sz w:val="24"/>
      <w:lang w:val="ru-RU"/>
    </w:rPr>
  </w:style>
  <w:style w:type="character" w:customStyle="1" w:styleId="220">
    <w:name w:val="Заголовок 2 Знак2"/>
    <w:uiPriority w:val="99"/>
    <w:rsid w:val="002C3FA6"/>
    <w:rPr>
      <w:rFonts w:ascii="Arial" w:hAnsi="Arial"/>
      <w:b/>
      <w:i/>
      <w:sz w:val="28"/>
      <w:lang w:val="ru-RU"/>
    </w:rPr>
  </w:style>
  <w:style w:type="character" w:customStyle="1" w:styleId="231">
    <w:name w:val="Знак Знак23"/>
    <w:uiPriority w:val="99"/>
    <w:rsid w:val="002C3FA6"/>
    <w:rPr>
      <w:rFonts w:ascii="Times New Roman" w:hAnsi="Times New Roman"/>
      <w:sz w:val="24"/>
    </w:rPr>
  </w:style>
  <w:style w:type="character" w:customStyle="1" w:styleId="221">
    <w:name w:val="Знак Знак22"/>
    <w:uiPriority w:val="99"/>
    <w:rsid w:val="002C3FA6"/>
    <w:rPr>
      <w:rFonts w:ascii="Times New Roman" w:hAnsi="Times New Roman"/>
      <w:sz w:val="28"/>
    </w:rPr>
  </w:style>
  <w:style w:type="character" w:customStyle="1" w:styleId="211">
    <w:name w:val="Знак Знак21"/>
    <w:uiPriority w:val="99"/>
    <w:rsid w:val="002C3FA6"/>
    <w:rPr>
      <w:rFonts w:ascii="Arial" w:hAnsi="Arial"/>
      <w:b/>
      <w:sz w:val="26"/>
    </w:rPr>
  </w:style>
  <w:style w:type="character" w:customStyle="1" w:styleId="200">
    <w:name w:val="Знак Знак20"/>
    <w:uiPriority w:val="99"/>
    <w:rsid w:val="002C3FA6"/>
    <w:rPr>
      <w:rFonts w:ascii="Times New Roman" w:hAnsi="Times New Roman"/>
      <w:b/>
      <w:sz w:val="28"/>
    </w:rPr>
  </w:style>
  <w:style w:type="character" w:customStyle="1" w:styleId="212">
    <w:name w:val="Заголовок 2 Знак1"/>
    <w:uiPriority w:val="99"/>
    <w:rsid w:val="002C3FA6"/>
    <w:rPr>
      <w:rFonts w:ascii="Arial" w:hAnsi="Arial"/>
      <w:b/>
      <w:i/>
      <w:sz w:val="28"/>
      <w:lang w:val="ru-RU"/>
    </w:rPr>
  </w:style>
  <w:style w:type="character" w:customStyle="1" w:styleId="2210">
    <w:name w:val="Знак Знак221"/>
    <w:uiPriority w:val="99"/>
    <w:rsid w:val="002C3FA6"/>
    <w:rPr>
      <w:sz w:val="24"/>
      <w:lang w:val="ru-RU"/>
    </w:rPr>
  </w:style>
  <w:style w:type="character" w:customStyle="1" w:styleId="2110">
    <w:name w:val="Знак Знак211"/>
    <w:uiPriority w:val="99"/>
    <w:rsid w:val="002C3FA6"/>
    <w:rPr>
      <w:sz w:val="28"/>
      <w:lang w:val="ru-RU"/>
    </w:rPr>
  </w:style>
  <w:style w:type="character" w:customStyle="1" w:styleId="201">
    <w:name w:val="Знак Знак201"/>
    <w:uiPriority w:val="99"/>
    <w:rsid w:val="002C3FA6"/>
    <w:rPr>
      <w:rFonts w:ascii="Arial" w:hAnsi="Arial"/>
      <w:b/>
      <w:sz w:val="26"/>
      <w:lang w:val="ru-RU"/>
    </w:rPr>
  </w:style>
  <w:style w:type="character" w:customStyle="1" w:styleId="19">
    <w:name w:val="Знак Знак19"/>
    <w:uiPriority w:val="99"/>
    <w:rsid w:val="002C3FA6"/>
    <w:rPr>
      <w:rFonts w:ascii="Arial" w:hAnsi="Arial"/>
      <w:b/>
      <w:sz w:val="24"/>
      <w:lang w:val="ru-RU" w:eastAsia="ar-SA" w:bidi="ar-SA"/>
    </w:rPr>
  </w:style>
  <w:style w:type="character" w:customStyle="1" w:styleId="180">
    <w:name w:val="Знак Знак18"/>
    <w:uiPriority w:val="99"/>
    <w:rsid w:val="002C3FA6"/>
    <w:rPr>
      <w:b/>
      <w:i/>
      <w:sz w:val="24"/>
      <w:lang w:val="ru-RU" w:eastAsia="ar-SA" w:bidi="ar-SA"/>
    </w:rPr>
  </w:style>
  <w:style w:type="character" w:customStyle="1" w:styleId="151">
    <w:name w:val="Знак Знак151"/>
    <w:uiPriority w:val="99"/>
    <w:rsid w:val="002C3FA6"/>
    <w:rPr>
      <w:rFonts w:ascii="Arial" w:hAnsi="Arial"/>
      <w:i/>
      <w:lang w:val="ru-RU"/>
    </w:rPr>
  </w:style>
  <w:style w:type="character" w:customStyle="1" w:styleId="111">
    <w:name w:val="Знак Знак11"/>
    <w:uiPriority w:val="99"/>
    <w:rsid w:val="002C3FA6"/>
    <w:rPr>
      <w:sz w:val="24"/>
      <w:lang w:val="ru-RU"/>
    </w:rPr>
  </w:style>
  <w:style w:type="character" w:customStyle="1" w:styleId="91">
    <w:name w:val="Знак Знак9"/>
    <w:uiPriority w:val="99"/>
    <w:rsid w:val="002C3FA6"/>
    <w:rPr>
      <w:lang w:val="ru-RU"/>
    </w:rPr>
  </w:style>
  <w:style w:type="character" w:customStyle="1" w:styleId="37">
    <w:name w:val="Знак Знак3"/>
    <w:uiPriority w:val="99"/>
    <w:rsid w:val="002C3FA6"/>
    <w:rPr>
      <w:b/>
      <w:sz w:val="28"/>
      <w:lang w:val="ru-RU"/>
    </w:rPr>
  </w:style>
  <w:style w:type="character" w:customStyle="1" w:styleId="140">
    <w:name w:val="Знак Знак14"/>
    <w:uiPriority w:val="99"/>
    <w:rsid w:val="002C3FA6"/>
    <w:rPr>
      <w:sz w:val="24"/>
      <w:lang w:val="ru-RU"/>
    </w:rPr>
  </w:style>
  <w:style w:type="character" w:customStyle="1" w:styleId="29">
    <w:name w:val="Знак Знак2"/>
    <w:uiPriority w:val="99"/>
    <w:rsid w:val="002C3FA6"/>
    <w:rPr>
      <w:rFonts w:ascii="Times New Roman" w:hAnsi="Times New Roman"/>
      <w:sz w:val="24"/>
      <w:lang w:val="ru-RU"/>
    </w:rPr>
  </w:style>
  <w:style w:type="character" w:customStyle="1" w:styleId="100">
    <w:name w:val="Знак Знак10"/>
    <w:uiPriority w:val="99"/>
    <w:rsid w:val="002C3FA6"/>
    <w:rPr>
      <w:sz w:val="24"/>
      <w:lang w:val="ru-RU"/>
    </w:rPr>
  </w:style>
  <w:style w:type="character" w:customStyle="1" w:styleId="1a">
    <w:name w:val="Знак Знак1"/>
    <w:uiPriority w:val="99"/>
    <w:rsid w:val="002C3FA6"/>
    <w:rPr>
      <w:sz w:val="16"/>
      <w:lang w:val="ru-RU"/>
    </w:rPr>
  </w:style>
  <w:style w:type="character" w:customStyle="1" w:styleId="51">
    <w:name w:val="Знак Знак5"/>
    <w:uiPriority w:val="99"/>
    <w:rsid w:val="002C3FA6"/>
    <w:rPr>
      <w:rFonts w:ascii="Tahoma" w:hAnsi="Tahoma"/>
      <w:sz w:val="16"/>
    </w:rPr>
  </w:style>
  <w:style w:type="character" w:customStyle="1" w:styleId="121">
    <w:name w:val="Знак Знак121"/>
    <w:uiPriority w:val="99"/>
    <w:rsid w:val="002C3FA6"/>
    <w:rPr>
      <w:rFonts w:ascii="Arial" w:hAnsi="Arial"/>
      <w:b/>
      <w:color w:val="000080"/>
      <w:sz w:val="20"/>
      <w:lang w:val="en-US"/>
    </w:rPr>
  </w:style>
  <w:style w:type="character" w:customStyle="1" w:styleId="1b">
    <w:name w:val="Текст выноски Знак1"/>
    <w:uiPriority w:val="99"/>
    <w:rsid w:val="002C3FA6"/>
    <w:rPr>
      <w:rFonts w:ascii="Tahoma" w:hAnsi="Tahoma"/>
      <w:sz w:val="16"/>
      <w:lang w:val="en-US" w:eastAsia="ar-SA" w:bidi="ar-SA"/>
    </w:rPr>
  </w:style>
  <w:style w:type="character" w:customStyle="1" w:styleId="1c">
    <w:name w:val="Схема документа Знак1"/>
    <w:uiPriority w:val="99"/>
    <w:rsid w:val="002C3FA6"/>
    <w:rPr>
      <w:rFonts w:ascii="Tahoma" w:hAnsi="Tahoma"/>
      <w:sz w:val="16"/>
      <w:lang w:val="en-US" w:eastAsia="ar-SA" w:bidi="ar-SA"/>
    </w:rPr>
  </w:style>
  <w:style w:type="character" w:customStyle="1" w:styleId="2a">
    <w:name w:val="Заголовок 2 Знак Знак Знак"/>
    <w:uiPriority w:val="99"/>
    <w:rsid w:val="002C3FA6"/>
    <w:rPr>
      <w:rFonts w:ascii="Arial" w:hAnsi="Arial"/>
      <w:b/>
      <w:i/>
      <w:sz w:val="28"/>
      <w:lang w:val="ru-RU" w:eastAsia="ar-SA" w:bidi="ar-SA"/>
    </w:rPr>
  </w:style>
  <w:style w:type="character" w:customStyle="1" w:styleId="Heading1Char1">
    <w:name w:val="Heading 1 Char1"/>
    <w:uiPriority w:val="99"/>
    <w:rsid w:val="002C3FA6"/>
    <w:rPr>
      <w:rFonts w:ascii="Tahoma" w:hAnsi="Tahoma"/>
      <w:lang w:val="en-US" w:eastAsia="ar-SA" w:bidi="ar-SA"/>
    </w:rPr>
  </w:style>
  <w:style w:type="character" w:customStyle="1" w:styleId="Heading2Char1">
    <w:name w:val="Heading 2 Char1"/>
    <w:uiPriority w:val="99"/>
    <w:rsid w:val="002C3FA6"/>
    <w:rPr>
      <w:rFonts w:ascii="Arial" w:hAnsi="Arial"/>
      <w:b/>
      <w:i/>
      <w:sz w:val="28"/>
      <w:lang w:val="ru-RU" w:eastAsia="ar-SA" w:bidi="ar-SA"/>
    </w:rPr>
  </w:style>
  <w:style w:type="character" w:customStyle="1" w:styleId="Heading3Char1">
    <w:name w:val="Heading 3 Char1"/>
    <w:uiPriority w:val="99"/>
    <w:rsid w:val="002C3FA6"/>
    <w:rPr>
      <w:rFonts w:ascii="Arial" w:hAnsi="Arial"/>
      <w:b/>
      <w:sz w:val="26"/>
      <w:lang w:val="ru-RU" w:eastAsia="ar-SA" w:bidi="ar-SA"/>
    </w:rPr>
  </w:style>
  <w:style w:type="character" w:customStyle="1" w:styleId="Heading4Char1">
    <w:name w:val="Heading 4 Char1"/>
    <w:uiPriority w:val="99"/>
    <w:rsid w:val="002C3FA6"/>
    <w:rPr>
      <w:rFonts w:eastAsia="Times New Roman"/>
      <w:b/>
      <w:sz w:val="24"/>
      <w:lang w:val="ru-RU" w:eastAsia="ar-SA" w:bidi="ar-SA"/>
    </w:rPr>
  </w:style>
  <w:style w:type="character" w:customStyle="1" w:styleId="Heading5Char">
    <w:name w:val="Heading 5 Char"/>
    <w:uiPriority w:val="99"/>
    <w:rsid w:val="002C3FA6"/>
    <w:rPr>
      <w:rFonts w:eastAsia="Times New Roman"/>
      <w:b/>
      <w:i/>
      <w:sz w:val="26"/>
      <w:lang w:val="ru-RU" w:eastAsia="ar-SA" w:bidi="ar-SA"/>
    </w:rPr>
  </w:style>
  <w:style w:type="character" w:customStyle="1" w:styleId="Heading6Char">
    <w:name w:val="Heading 6 Char"/>
    <w:uiPriority w:val="99"/>
    <w:rsid w:val="002C3FA6"/>
    <w:rPr>
      <w:rFonts w:eastAsia="Times New Roman"/>
      <w:i/>
      <w:sz w:val="22"/>
      <w:lang w:val="ru-RU" w:eastAsia="ar-SA" w:bidi="ar-SA"/>
    </w:rPr>
  </w:style>
  <w:style w:type="character" w:customStyle="1" w:styleId="Heading7Char">
    <w:name w:val="Heading 7 Char"/>
    <w:uiPriority w:val="99"/>
    <w:rsid w:val="002C3FA6"/>
    <w:rPr>
      <w:rFonts w:eastAsia="Times New Roman"/>
      <w:sz w:val="24"/>
      <w:lang w:val="ru-RU" w:eastAsia="ar-SA" w:bidi="ar-SA"/>
    </w:rPr>
  </w:style>
  <w:style w:type="character" w:customStyle="1" w:styleId="Heading8Char">
    <w:name w:val="Heading 8 Char"/>
    <w:uiPriority w:val="99"/>
    <w:rsid w:val="002C3FA6"/>
    <w:rPr>
      <w:rFonts w:ascii="Arial" w:hAnsi="Arial"/>
      <w:i/>
      <w:lang w:val="ru-RU" w:eastAsia="ar-SA" w:bidi="ar-SA"/>
    </w:rPr>
  </w:style>
  <w:style w:type="character" w:customStyle="1" w:styleId="Heading9Char">
    <w:name w:val="Heading 9 Char"/>
    <w:uiPriority w:val="99"/>
    <w:rsid w:val="002C3FA6"/>
    <w:rPr>
      <w:rFonts w:ascii="Arial" w:hAnsi="Arial"/>
      <w:b/>
      <w:i/>
      <w:sz w:val="18"/>
      <w:lang w:val="ru-RU" w:eastAsia="ar-SA" w:bidi="ar-SA"/>
    </w:rPr>
  </w:style>
  <w:style w:type="character" w:customStyle="1" w:styleId="HeaderChar1">
    <w:name w:val="Header Char1"/>
    <w:uiPriority w:val="99"/>
    <w:rsid w:val="002C3FA6"/>
    <w:rPr>
      <w:rFonts w:ascii="Calibri" w:hAnsi="Calibri"/>
      <w:sz w:val="22"/>
      <w:lang w:val="ru-RU" w:eastAsia="ar-SA" w:bidi="ar-SA"/>
    </w:rPr>
  </w:style>
  <w:style w:type="character" w:customStyle="1" w:styleId="FooterChar1">
    <w:name w:val="Footer Char1"/>
    <w:uiPriority w:val="99"/>
    <w:rsid w:val="002C3FA6"/>
    <w:rPr>
      <w:rFonts w:ascii="Calibri" w:hAnsi="Calibri"/>
      <w:sz w:val="22"/>
      <w:lang w:val="ru-RU" w:eastAsia="ar-SA" w:bidi="ar-SA"/>
    </w:rPr>
  </w:style>
  <w:style w:type="character" w:customStyle="1" w:styleId="BodyTextChar2">
    <w:name w:val="Body Text Char2"/>
    <w:uiPriority w:val="99"/>
    <w:rsid w:val="002C3FA6"/>
    <w:rPr>
      <w:rFonts w:eastAsia="Times New Roman"/>
      <w:sz w:val="24"/>
      <w:lang w:val="ru-RU" w:eastAsia="ar-SA" w:bidi="ar-SA"/>
    </w:rPr>
  </w:style>
  <w:style w:type="character" w:customStyle="1" w:styleId="BodyTextIndentChar2">
    <w:name w:val="Body Text Indent Char2"/>
    <w:uiPriority w:val="99"/>
    <w:rsid w:val="002C3FA6"/>
    <w:rPr>
      <w:rFonts w:eastAsia="Times New Roman"/>
      <w:sz w:val="24"/>
      <w:lang w:val="ru-RU" w:eastAsia="ar-SA" w:bidi="ar-SA"/>
    </w:rPr>
  </w:style>
  <w:style w:type="character" w:customStyle="1" w:styleId="HTMLPreformattedChar">
    <w:name w:val="HTML Preformatted Char"/>
    <w:uiPriority w:val="99"/>
    <w:rsid w:val="002C3FA6"/>
    <w:rPr>
      <w:rFonts w:ascii="Courier New" w:hAnsi="Courier New"/>
      <w:color w:val="000090"/>
      <w:lang w:val="ru-RU" w:eastAsia="ar-SA" w:bidi="ar-SA"/>
    </w:rPr>
  </w:style>
  <w:style w:type="character" w:customStyle="1" w:styleId="BodyText2Char1">
    <w:name w:val="Body Text 2 Char1"/>
    <w:uiPriority w:val="99"/>
    <w:rsid w:val="002C3FA6"/>
    <w:rPr>
      <w:rFonts w:eastAsia="Times New Roman"/>
      <w:b/>
      <w:sz w:val="24"/>
      <w:lang w:val="ru-RU" w:eastAsia="ar-SA" w:bidi="ar-SA"/>
    </w:rPr>
  </w:style>
  <w:style w:type="character" w:customStyle="1" w:styleId="SignatureChar1">
    <w:name w:val="Signature Char1"/>
    <w:uiPriority w:val="99"/>
    <w:rsid w:val="002C3FA6"/>
    <w:rPr>
      <w:rFonts w:eastAsia="Times New Roman"/>
      <w:b/>
      <w:sz w:val="28"/>
      <w:lang w:val="ru-RU" w:eastAsia="ar-SA" w:bidi="ar-SA"/>
    </w:rPr>
  </w:style>
  <w:style w:type="character" w:customStyle="1" w:styleId="BodyTextFirstIndentChar1">
    <w:name w:val="Body Text First Indent Char1"/>
    <w:uiPriority w:val="99"/>
    <w:rsid w:val="002C3FA6"/>
    <w:rPr>
      <w:rFonts w:eastAsia="Times New Roman"/>
      <w:sz w:val="24"/>
      <w:lang w:val="ru-RU" w:eastAsia="ar-SA" w:bidi="ar-SA"/>
    </w:rPr>
  </w:style>
  <w:style w:type="character" w:customStyle="1" w:styleId="BodyText3Char1">
    <w:name w:val="Body Text 3 Char1"/>
    <w:uiPriority w:val="99"/>
    <w:rsid w:val="002C3FA6"/>
    <w:rPr>
      <w:rFonts w:eastAsia="Times New Roman"/>
      <w:sz w:val="16"/>
      <w:lang w:val="ru-RU" w:eastAsia="ar-SA" w:bidi="ar-SA"/>
    </w:rPr>
  </w:style>
  <w:style w:type="character" w:customStyle="1" w:styleId="TitleChar">
    <w:name w:val="Title Char"/>
    <w:uiPriority w:val="99"/>
    <w:rsid w:val="002C3FA6"/>
    <w:rPr>
      <w:rFonts w:ascii="Arial" w:hAnsi="Arial"/>
      <w:b/>
      <w:sz w:val="24"/>
      <w:lang w:val="ru-RU" w:eastAsia="ar-SA" w:bidi="ar-SA"/>
    </w:rPr>
  </w:style>
  <w:style w:type="character" w:customStyle="1" w:styleId="BodyTextIndent3Char">
    <w:name w:val="Body Text Indent 3 Char"/>
    <w:uiPriority w:val="99"/>
    <w:rsid w:val="002C3FA6"/>
    <w:rPr>
      <w:rFonts w:eastAsia="Times New Roman"/>
      <w:sz w:val="16"/>
      <w:lang w:val="ru-RU" w:eastAsia="ar-SA" w:bidi="ar-SA"/>
    </w:rPr>
  </w:style>
  <w:style w:type="character" w:customStyle="1" w:styleId="PlainTextChar">
    <w:name w:val="Plain Text Char"/>
    <w:uiPriority w:val="99"/>
    <w:rsid w:val="002C3FA6"/>
    <w:rPr>
      <w:rFonts w:ascii="Courier New" w:hAnsi="Courier New"/>
      <w:lang w:val="ru-RU" w:eastAsia="ar-SA" w:bidi="ar-SA"/>
    </w:rPr>
  </w:style>
  <w:style w:type="character" w:customStyle="1" w:styleId="2b">
    <w:name w:val="Красная строка 2 Знак"/>
    <w:basedOn w:val="af5"/>
    <w:uiPriority w:val="99"/>
    <w:rsid w:val="002C3FA6"/>
    <w:rPr>
      <w:rFonts w:ascii="Times New Roman" w:hAnsi="Times New Roman" w:cs="Times New Roman"/>
      <w:sz w:val="20"/>
      <w:szCs w:val="20"/>
    </w:rPr>
  </w:style>
  <w:style w:type="character" w:customStyle="1" w:styleId="apple-style-span">
    <w:name w:val="apple-style-span"/>
    <w:basedOn w:val="a1"/>
    <w:uiPriority w:val="99"/>
    <w:rsid w:val="002C3FA6"/>
    <w:rPr>
      <w:rFonts w:cs="Times New Roman"/>
    </w:rPr>
  </w:style>
  <w:style w:type="character" w:styleId="affa">
    <w:name w:val="annotation reference"/>
    <w:basedOn w:val="a1"/>
    <w:uiPriority w:val="99"/>
    <w:semiHidden/>
    <w:rsid w:val="002C3FA6"/>
    <w:rPr>
      <w:rFonts w:cs="Times New Roman"/>
      <w:sz w:val="16"/>
      <w:szCs w:val="16"/>
    </w:rPr>
  </w:style>
  <w:style w:type="character" w:customStyle="1" w:styleId="ListLabel1">
    <w:name w:val="ListLabel 1"/>
    <w:uiPriority w:val="99"/>
    <w:rsid w:val="002C3FA6"/>
    <w:rPr>
      <w:color w:val="auto"/>
      <w:sz w:val="28"/>
    </w:rPr>
  </w:style>
  <w:style w:type="character" w:customStyle="1" w:styleId="ListLabel2">
    <w:name w:val="ListLabel 2"/>
    <w:uiPriority w:val="99"/>
    <w:rsid w:val="002C3FA6"/>
    <w:rPr>
      <w:sz w:val="24"/>
    </w:rPr>
  </w:style>
  <w:style w:type="character" w:customStyle="1" w:styleId="ListLabel3">
    <w:name w:val="ListLabel 3"/>
    <w:uiPriority w:val="99"/>
    <w:rsid w:val="002C3FA6"/>
    <w:rPr>
      <w:rFonts w:eastAsia="Times New Roman"/>
      <w:sz w:val="22"/>
    </w:rPr>
  </w:style>
  <w:style w:type="character" w:customStyle="1" w:styleId="ListLabel4">
    <w:name w:val="ListLabel 4"/>
    <w:uiPriority w:val="99"/>
    <w:rsid w:val="002C3FA6"/>
    <w:rPr>
      <w:sz w:val="28"/>
    </w:rPr>
  </w:style>
  <w:style w:type="character" w:customStyle="1" w:styleId="ListLabel5">
    <w:name w:val="ListLabel 5"/>
    <w:uiPriority w:val="99"/>
    <w:rsid w:val="002C3FA6"/>
  </w:style>
  <w:style w:type="character" w:customStyle="1" w:styleId="ListLabel6">
    <w:name w:val="ListLabel 6"/>
    <w:uiPriority w:val="99"/>
    <w:rsid w:val="002C3FA6"/>
  </w:style>
  <w:style w:type="character" w:customStyle="1" w:styleId="ListLabel7">
    <w:name w:val="ListLabel 7"/>
    <w:uiPriority w:val="99"/>
    <w:rsid w:val="002C3FA6"/>
  </w:style>
  <w:style w:type="character" w:customStyle="1" w:styleId="ListLabel8">
    <w:name w:val="ListLabel 8"/>
    <w:uiPriority w:val="99"/>
    <w:rsid w:val="002C3FA6"/>
  </w:style>
  <w:style w:type="paragraph" w:styleId="affb">
    <w:name w:val="Subtitle"/>
    <w:basedOn w:val="af9"/>
    <w:next w:val="a0"/>
    <w:link w:val="affc"/>
    <w:uiPriority w:val="99"/>
    <w:qFormat/>
    <w:rsid w:val="002C3FA6"/>
    <w:pPr>
      <w:keepNext/>
      <w:suppressAutoHyphens/>
      <w:spacing w:after="120" w:line="276" w:lineRule="auto"/>
      <w:outlineLvl w:val="9"/>
    </w:pPr>
    <w:rPr>
      <w:rFonts w:ascii="Arial" w:eastAsia="Microsoft YaHei" w:hAnsi="Arial" w:cs="Arial"/>
      <w:b w:val="0"/>
      <w:bCs w:val="0"/>
      <w:i/>
      <w:iCs/>
      <w:kern w:val="0"/>
      <w:sz w:val="28"/>
      <w:szCs w:val="28"/>
      <w:lang w:eastAsia="ar-SA"/>
    </w:rPr>
  </w:style>
  <w:style w:type="character" w:customStyle="1" w:styleId="affc">
    <w:name w:val="Подзаголовок Знак"/>
    <w:basedOn w:val="a1"/>
    <w:link w:val="affb"/>
    <w:uiPriority w:val="11"/>
    <w:rsid w:val="002C3FA6"/>
    <w:rPr>
      <w:rFonts w:ascii="Arial" w:eastAsia="Microsoft YaHei" w:hAnsi="Arial" w:cs="Arial"/>
      <w:i/>
      <w:iCs/>
      <w:sz w:val="28"/>
      <w:szCs w:val="28"/>
      <w:lang w:eastAsia="ar-SA"/>
    </w:rPr>
  </w:style>
  <w:style w:type="character" w:customStyle="1" w:styleId="1d">
    <w:name w:val="Основной текст Знак1"/>
    <w:basedOn w:val="a1"/>
    <w:uiPriority w:val="99"/>
    <w:semiHidden/>
    <w:locked/>
    <w:rsid w:val="002C3FA6"/>
    <w:rPr>
      <w:rFonts w:ascii="Calibri" w:eastAsia="SimSun" w:hAnsi="Calibri" w:cs="Calibri"/>
      <w:lang w:eastAsia="ar-SA" w:bidi="ar-SA"/>
    </w:rPr>
  </w:style>
  <w:style w:type="paragraph" w:styleId="affd">
    <w:name w:val="List"/>
    <w:basedOn w:val="a0"/>
    <w:uiPriority w:val="99"/>
    <w:rsid w:val="002C3FA6"/>
    <w:pPr>
      <w:suppressAutoHyphens/>
      <w:spacing w:after="0" w:line="100" w:lineRule="atLeast"/>
      <w:jc w:val="both"/>
    </w:pPr>
    <w:rPr>
      <w:rFonts w:ascii="Calibri" w:hAnsi="Calibri" w:cs="Calibri"/>
      <w:bCs w:val="0"/>
      <w:color w:val="auto"/>
      <w:sz w:val="28"/>
      <w:szCs w:val="28"/>
      <w:lang w:eastAsia="ar-SA"/>
    </w:rPr>
  </w:style>
  <w:style w:type="paragraph" w:customStyle="1" w:styleId="1e">
    <w:name w:val="Название1"/>
    <w:basedOn w:val="a"/>
    <w:uiPriority w:val="99"/>
    <w:rsid w:val="002C3FA6"/>
    <w:pPr>
      <w:suppressLineNumbers/>
      <w:suppressAutoHyphens/>
      <w:spacing w:before="120" w:after="120" w:line="276" w:lineRule="auto"/>
    </w:pPr>
    <w:rPr>
      <w:rFonts w:ascii="Calibri" w:eastAsia="SimSun" w:hAnsi="Calibri" w:cs="Calibri"/>
      <w:i/>
      <w:iCs/>
      <w:szCs w:val="24"/>
      <w:lang w:eastAsia="ar-SA"/>
    </w:rPr>
  </w:style>
  <w:style w:type="paragraph" w:customStyle="1" w:styleId="1f">
    <w:name w:val="Указатель1"/>
    <w:basedOn w:val="a"/>
    <w:uiPriority w:val="99"/>
    <w:rsid w:val="002C3FA6"/>
    <w:pPr>
      <w:suppressLineNumbers/>
      <w:suppressAutoHyphens/>
      <w:spacing w:after="200" w:line="276" w:lineRule="auto"/>
    </w:pPr>
    <w:rPr>
      <w:rFonts w:ascii="Calibri" w:eastAsia="SimSun" w:hAnsi="Calibri" w:cs="Calibri"/>
      <w:sz w:val="22"/>
      <w:szCs w:val="22"/>
      <w:lang w:eastAsia="ar-SA"/>
    </w:rPr>
  </w:style>
  <w:style w:type="character" w:customStyle="1" w:styleId="1f0">
    <w:name w:val="Верхний колонтитул Знак1"/>
    <w:basedOn w:val="a1"/>
    <w:uiPriority w:val="99"/>
    <w:semiHidden/>
    <w:locked/>
    <w:rsid w:val="002C3FA6"/>
    <w:rPr>
      <w:rFonts w:ascii="Calibri" w:eastAsia="SimSun" w:hAnsi="Calibri" w:cs="Calibri"/>
      <w:lang w:eastAsia="ar-SA" w:bidi="ar-SA"/>
    </w:rPr>
  </w:style>
  <w:style w:type="character" w:customStyle="1" w:styleId="1f1">
    <w:name w:val="Нижний колонтитул Знак1"/>
    <w:basedOn w:val="a1"/>
    <w:uiPriority w:val="99"/>
    <w:semiHidden/>
    <w:locked/>
    <w:rsid w:val="002C3FA6"/>
    <w:rPr>
      <w:rFonts w:ascii="Calibri" w:eastAsia="SimSun" w:hAnsi="Calibri" w:cs="Calibri"/>
      <w:lang w:eastAsia="ar-SA" w:bidi="ar-SA"/>
    </w:rPr>
  </w:style>
  <w:style w:type="character" w:customStyle="1" w:styleId="2c">
    <w:name w:val="Текст выноски Знак2"/>
    <w:basedOn w:val="a1"/>
    <w:uiPriority w:val="99"/>
    <w:semiHidden/>
    <w:locked/>
    <w:rsid w:val="002C3FA6"/>
    <w:rPr>
      <w:rFonts w:ascii="Tahoma" w:eastAsia="SimSun" w:hAnsi="Tahoma" w:cs="Tahoma"/>
      <w:sz w:val="16"/>
      <w:szCs w:val="16"/>
      <w:lang w:eastAsia="ar-SA" w:bidi="ar-SA"/>
    </w:rPr>
  </w:style>
  <w:style w:type="paragraph" w:customStyle="1" w:styleId="affe">
    <w:name w:val="МУ Обычный стиль"/>
    <w:basedOn w:val="a"/>
    <w:uiPriority w:val="99"/>
    <w:rsid w:val="002C3FA6"/>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2">
    <w:name w:val="Текст сноски Знак1"/>
    <w:basedOn w:val="a1"/>
    <w:uiPriority w:val="99"/>
    <w:semiHidden/>
    <w:locked/>
    <w:rsid w:val="002C3FA6"/>
    <w:rPr>
      <w:rFonts w:ascii="Calibri" w:eastAsia="SimSun" w:hAnsi="Calibri" w:cs="Calibri"/>
      <w:sz w:val="20"/>
      <w:szCs w:val="20"/>
      <w:lang w:eastAsia="ar-SA" w:bidi="ar-SA"/>
    </w:rPr>
  </w:style>
  <w:style w:type="character" w:customStyle="1" w:styleId="1f3">
    <w:name w:val="Основной текст с отступом Знак1"/>
    <w:basedOn w:val="a1"/>
    <w:uiPriority w:val="99"/>
    <w:semiHidden/>
    <w:locked/>
    <w:rsid w:val="002C3FA6"/>
    <w:rPr>
      <w:rFonts w:ascii="Calibri" w:eastAsia="SimSun" w:hAnsi="Calibri" w:cs="Calibri"/>
      <w:lang w:eastAsia="ar-SA" w:bidi="ar-SA"/>
    </w:rPr>
  </w:style>
  <w:style w:type="paragraph" w:customStyle="1" w:styleId="afff">
    <w:name w:val="Знак"/>
    <w:basedOn w:val="a"/>
    <w:uiPriority w:val="99"/>
    <w:rsid w:val="002C3FA6"/>
    <w:pPr>
      <w:widowControl w:val="0"/>
      <w:suppressAutoHyphens/>
      <w:spacing w:after="160" w:line="240" w:lineRule="exact"/>
      <w:jc w:val="both"/>
    </w:pPr>
    <w:rPr>
      <w:rFonts w:ascii="Calibri" w:hAnsi="Calibri" w:cs="Calibri"/>
      <w:szCs w:val="24"/>
      <w:lang w:val="en-US" w:eastAsia="ar-SA"/>
    </w:rPr>
  </w:style>
  <w:style w:type="character" w:customStyle="1" w:styleId="HTML2">
    <w:name w:val="Стандартный HTML Знак2"/>
    <w:basedOn w:val="a1"/>
    <w:uiPriority w:val="99"/>
    <w:semiHidden/>
    <w:locked/>
    <w:rsid w:val="002C3FA6"/>
    <w:rPr>
      <w:rFonts w:ascii="Courier New" w:eastAsia="SimSun" w:hAnsi="Courier New" w:cs="Courier New"/>
      <w:sz w:val="20"/>
      <w:szCs w:val="20"/>
      <w:lang w:eastAsia="ar-SA" w:bidi="ar-SA"/>
    </w:rPr>
  </w:style>
  <w:style w:type="paragraph" w:styleId="2d">
    <w:name w:val="Body Text 2"/>
    <w:basedOn w:val="a"/>
    <w:link w:val="213"/>
    <w:uiPriority w:val="99"/>
    <w:rsid w:val="002C3FA6"/>
    <w:pPr>
      <w:suppressAutoHyphens/>
      <w:spacing w:line="100" w:lineRule="atLeast"/>
    </w:pPr>
    <w:rPr>
      <w:rFonts w:ascii="Calibri" w:hAnsi="Calibri" w:cs="Calibri"/>
      <w:b/>
      <w:bCs/>
      <w:szCs w:val="24"/>
      <w:lang w:eastAsia="ar-SA"/>
    </w:rPr>
  </w:style>
  <w:style w:type="character" w:customStyle="1" w:styleId="213">
    <w:name w:val="Основной текст 2 Знак1"/>
    <w:basedOn w:val="a1"/>
    <w:link w:val="2d"/>
    <w:uiPriority w:val="99"/>
    <w:rsid w:val="002C3FA6"/>
    <w:rPr>
      <w:rFonts w:ascii="Calibri" w:hAnsi="Calibri" w:cs="Calibri"/>
      <w:b/>
      <w:bCs/>
      <w:sz w:val="24"/>
      <w:szCs w:val="24"/>
      <w:lang w:eastAsia="ar-SA"/>
    </w:rPr>
  </w:style>
  <w:style w:type="paragraph" w:customStyle="1" w:styleId="afff0">
    <w:name w:val="Готовый"/>
    <w:basedOn w:val="a"/>
    <w:uiPriority w:val="99"/>
    <w:rsid w:val="002C3FA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1">
    <w:name w:val="Signature"/>
    <w:basedOn w:val="a"/>
    <w:link w:val="1f4"/>
    <w:uiPriority w:val="99"/>
    <w:rsid w:val="002C3FA6"/>
    <w:pPr>
      <w:suppressLineNumbers/>
      <w:suppressAutoHyphens/>
      <w:spacing w:line="100" w:lineRule="atLeast"/>
      <w:ind w:left="4252"/>
    </w:pPr>
    <w:rPr>
      <w:rFonts w:ascii="Calibri" w:hAnsi="Calibri" w:cs="Calibri"/>
      <w:b/>
      <w:bCs/>
      <w:sz w:val="28"/>
      <w:szCs w:val="28"/>
      <w:lang w:eastAsia="ar-SA"/>
    </w:rPr>
  </w:style>
  <w:style w:type="character" w:customStyle="1" w:styleId="1f4">
    <w:name w:val="Подпись Знак1"/>
    <w:basedOn w:val="a1"/>
    <w:link w:val="afff1"/>
    <w:uiPriority w:val="99"/>
    <w:rsid w:val="002C3FA6"/>
    <w:rPr>
      <w:rFonts w:ascii="Calibri" w:hAnsi="Calibri" w:cs="Calibri"/>
      <w:b/>
      <w:bCs/>
      <w:sz w:val="28"/>
      <w:szCs w:val="28"/>
      <w:lang w:eastAsia="ar-SA"/>
    </w:rPr>
  </w:style>
  <w:style w:type="paragraph" w:styleId="38">
    <w:name w:val="Body Text 3"/>
    <w:basedOn w:val="a"/>
    <w:link w:val="310"/>
    <w:uiPriority w:val="99"/>
    <w:rsid w:val="002C3FA6"/>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2C3FA6"/>
    <w:rPr>
      <w:rFonts w:ascii="Calibri" w:hAnsi="Calibri" w:cs="Calibri"/>
      <w:sz w:val="16"/>
      <w:szCs w:val="16"/>
      <w:lang w:eastAsia="ar-SA"/>
    </w:rPr>
  </w:style>
  <w:style w:type="paragraph" w:customStyle="1" w:styleId="Style3">
    <w:name w:val="Style3"/>
    <w:basedOn w:val="a"/>
    <w:uiPriority w:val="99"/>
    <w:rsid w:val="002C3FA6"/>
    <w:pPr>
      <w:widowControl w:val="0"/>
      <w:suppressAutoHyphens/>
      <w:spacing w:line="317" w:lineRule="exact"/>
    </w:pPr>
    <w:rPr>
      <w:rFonts w:ascii="Calibri" w:hAnsi="Calibri" w:cs="Calibri"/>
      <w:szCs w:val="24"/>
      <w:lang w:eastAsia="ar-SA"/>
    </w:rPr>
  </w:style>
  <w:style w:type="paragraph" w:customStyle="1" w:styleId="afff2">
    <w:name w:val="Знак Знак Знак Знак Знак Знак Знак Знак Знак Знак"/>
    <w:basedOn w:val="a"/>
    <w:uiPriority w:val="99"/>
    <w:rsid w:val="002C3FA6"/>
    <w:pPr>
      <w:suppressAutoHyphens/>
      <w:spacing w:after="160" w:line="240" w:lineRule="exact"/>
      <w:jc w:val="center"/>
    </w:pPr>
    <w:rPr>
      <w:rFonts w:ascii="Verdana" w:hAnsi="Verdana" w:cs="Verdana"/>
      <w:szCs w:val="24"/>
      <w:lang w:val="en-US" w:eastAsia="ar-SA"/>
    </w:rPr>
  </w:style>
  <w:style w:type="paragraph" w:styleId="afff3">
    <w:name w:val="annotation text"/>
    <w:basedOn w:val="a"/>
    <w:link w:val="1f5"/>
    <w:uiPriority w:val="99"/>
    <w:semiHidden/>
    <w:rsid w:val="002C3FA6"/>
    <w:pPr>
      <w:suppressAutoHyphens/>
      <w:spacing w:after="200" w:line="100" w:lineRule="atLeast"/>
    </w:pPr>
    <w:rPr>
      <w:rFonts w:ascii="Calibri" w:hAnsi="Calibri" w:cs="Calibri"/>
      <w:sz w:val="20"/>
      <w:lang w:eastAsia="ar-SA"/>
    </w:rPr>
  </w:style>
  <w:style w:type="character" w:customStyle="1" w:styleId="1f5">
    <w:name w:val="Текст примечания Знак1"/>
    <w:basedOn w:val="a1"/>
    <w:link w:val="afff3"/>
    <w:uiPriority w:val="99"/>
    <w:semiHidden/>
    <w:rsid w:val="002C3FA6"/>
    <w:rPr>
      <w:rFonts w:ascii="Calibri" w:hAnsi="Calibri" w:cs="Calibri"/>
      <w:lang w:eastAsia="ar-SA"/>
    </w:rPr>
  </w:style>
  <w:style w:type="paragraph" w:styleId="afff4">
    <w:name w:val="annotation subject"/>
    <w:basedOn w:val="afff3"/>
    <w:link w:val="1f6"/>
    <w:uiPriority w:val="99"/>
    <w:semiHidden/>
    <w:rsid w:val="002C3FA6"/>
    <w:rPr>
      <w:b/>
      <w:bCs/>
    </w:rPr>
  </w:style>
  <w:style w:type="character" w:customStyle="1" w:styleId="1f6">
    <w:name w:val="Тема примечания Знак1"/>
    <w:basedOn w:val="1f5"/>
    <w:link w:val="afff4"/>
    <w:uiPriority w:val="99"/>
    <w:semiHidden/>
    <w:rsid w:val="002C3FA6"/>
    <w:rPr>
      <w:rFonts w:ascii="Calibri" w:hAnsi="Calibri" w:cs="Calibri"/>
      <w:b/>
      <w:bCs/>
      <w:lang w:eastAsia="ar-SA"/>
    </w:rPr>
  </w:style>
  <w:style w:type="paragraph" w:customStyle="1" w:styleId="1251">
    <w:name w:val="Стиль Без интервала + 125 пт Черный По ширине Первая строка:  1..."/>
    <w:uiPriority w:val="99"/>
    <w:rsid w:val="002C3FA6"/>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7">
    <w:name w:val="Без интервала1"/>
    <w:uiPriority w:val="99"/>
    <w:rsid w:val="002C3FA6"/>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2C3FA6"/>
    <w:pPr>
      <w:suppressAutoHyphens/>
      <w:spacing w:line="100" w:lineRule="atLeast"/>
      <w:jc w:val="center"/>
    </w:pPr>
    <w:rPr>
      <w:rFonts w:ascii="Courier New" w:hAnsi="Courier New" w:cs="Courier New"/>
      <w:lang w:eastAsia="ar-SA"/>
    </w:rPr>
  </w:style>
  <w:style w:type="paragraph" w:styleId="afff5">
    <w:name w:val="caption"/>
    <w:basedOn w:val="a"/>
    <w:uiPriority w:val="99"/>
    <w:qFormat/>
    <w:rsid w:val="002C3FA6"/>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2C3FA6"/>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2C3FA6"/>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2C3FA6"/>
    <w:rPr>
      <w:rFonts w:ascii="Calibri" w:hAnsi="Calibri" w:cs="Calibri"/>
      <w:sz w:val="16"/>
      <w:szCs w:val="16"/>
      <w:lang w:eastAsia="ar-SA"/>
    </w:rPr>
  </w:style>
  <w:style w:type="paragraph" w:styleId="afff6">
    <w:name w:val="Plain Text"/>
    <w:basedOn w:val="a"/>
    <w:link w:val="1f8"/>
    <w:uiPriority w:val="99"/>
    <w:rsid w:val="002C3FA6"/>
    <w:pPr>
      <w:suppressAutoHyphens/>
      <w:spacing w:line="100" w:lineRule="atLeast"/>
      <w:jc w:val="center"/>
    </w:pPr>
    <w:rPr>
      <w:rFonts w:ascii="Courier New" w:hAnsi="Courier New" w:cs="Courier New"/>
      <w:sz w:val="20"/>
      <w:lang w:eastAsia="ar-SA"/>
    </w:rPr>
  </w:style>
  <w:style w:type="character" w:customStyle="1" w:styleId="1f8">
    <w:name w:val="Текст Знак1"/>
    <w:basedOn w:val="a1"/>
    <w:link w:val="afff6"/>
    <w:uiPriority w:val="99"/>
    <w:rsid w:val="002C3FA6"/>
    <w:rPr>
      <w:rFonts w:ascii="Courier New" w:hAnsi="Courier New" w:cs="Courier New"/>
      <w:lang w:eastAsia="ar-SA"/>
    </w:rPr>
  </w:style>
  <w:style w:type="paragraph" w:customStyle="1" w:styleId="ConsNormal">
    <w:name w:val="ConsNormal"/>
    <w:uiPriority w:val="99"/>
    <w:rsid w:val="002C3FA6"/>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2C3FA6"/>
    <w:pPr>
      <w:widowControl w:val="0"/>
      <w:suppressAutoHyphens/>
      <w:spacing w:line="100" w:lineRule="atLeast"/>
      <w:ind w:right="19772"/>
      <w:jc w:val="center"/>
    </w:pPr>
    <w:rPr>
      <w:rFonts w:ascii="Arial" w:hAnsi="Arial" w:cs="Arial"/>
      <w:b/>
      <w:bCs/>
      <w:lang w:eastAsia="ar-SA"/>
    </w:rPr>
  </w:style>
  <w:style w:type="paragraph" w:customStyle="1" w:styleId="afff7">
    <w:name w:val="Нумерованный Список"/>
    <w:basedOn w:val="a"/>
    <w:uiPriority w:val="99"/>
    <w:rsid w:val="002C3FA6"/>
    <w:pPr>
      <w:suppressAutoHyphens/>
      <w:spacing w:before="120" w:after="120" w:line="100" w:lineRule="atLeast"/>
      <w:jc w:val="both"/>
    </w:pPr>
    <w:rPr>
      <w:rFonts w:ascii="Calibri" w:hAnsi="Calibri" w:cs="Calibri"/>
      <w:szCs w:val="24"/>
      <w:lang w:eastAsia="ar-SA"/>
    </w:rPr>
  </w:style>
  <w:style w:type="paragraph" w:customStyle="1" w:styleId="ConsNonformat">
    <w:name w:val="ConsNonformat"/>
    <w:uiPriority w:val="99"/>
    <w:rsid w:val="002C3FA6"/>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2C3FA6"/>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2C3FA6"/>
    <w:pPr>
      <w:suppressAutoHyphens/>
      <w:spacing w:line="100" w:lineRule="atLeast"/>
      <w:jc w:val="center"/>
    </w:pPr>
    <w:rPr>
      <w:rFonts w:ascii="Verdana" w:hAnsi="Verdana" w:cs="Verdana"/>
      <w:color w:val="000000"/>
      <w:sz w:val="16"/>
      <w:szCs w:val="16"/>
      <w:lang w:eastAsia="ar-SA"/>
    </w:rPr>
  </w:style>
  <w:style w:type="paragraph" w:customStyle="1" w:styleId="afff8">
    <w:name w:val="Адресат"/>
    <w:basedOn w:val="a"/>
    <w:uiPriority w:val="99"/>
    <w:rsid w:val="002C3FA6"/>
    <w:pPr>
      <w:suppressAutoHyphens/>
      <w:spacing w:after="120" w:line="240" w:lineRule="exact"/>
      <w:jc w:val="center"/>
    </w:pPr>
    <w:rPr>
      <w:rFonts w:ascii="Calibri" w:hAnsi="Calibri" w:cs="Calibri"/>
      <w:b/>
      <w:bCs/>
      <w:sz w:val="28"/>
      <w:szCs w:val="28"/>
      <w:lang w:eastAsia="ar-SA"/>
    </w:rPr>
  </w:style>
  <w:style w:type="paragraph" w:customStyle="1" w:styleId="afff9">
    <w:name w:val="Приложение"/>
    <w:basedOn w:val="a0"/>
    <w:uiPriority w:val="99"/>
    <w:rsid w:val="002C3FA6"/>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a">
    <w:name w:val="Заголовок к тексту"/>
    <w:basedOn w:val="a"/>
    <w:uiPriority w:val="99"/>
    <w:rsid w:val="002C3FA6"/>
    <w:pPr>
      <w:suppressAutoHyphens/>
      <w:spacing w:after="480" w:line="240" w:lineRule="exact"/>
      <w:jc w:val="center"/>
    </w:pPr>
    <w:rPr>
      <w:rFonts w:ascii="Calibri" w:hAnsi="Calibri" w:cs="Calibri"/>
      <w:sz w:val="28"/>
      <w:szCs w:val="28"/>
      <w:lang w:eastAsia="ar-SA"/>
    </w:rPr>
  </w:style>
  <w:style w:type="paragraph" w:customStyle="1" w:styleId="afffb">
    <w:name w:val="регистрационные поля"/>
    <w:basedOn w:val="a"/>
    <w:uiPriority w:val="99"/>
    <w:rsid w:val="002C3FA6"/>
    <w:pPr>
      <w:suppressAutoHyphens/>
      <w:spacing w:line="240" w:lineRule="exact"/>
      <w:jc w:val="center"/>
    </w:pPr>
    <w:rPr>
      <w:rFonts w:ascii="Calibri" w:hAnsi="Calibri" w:cs="Calibri"/>
      <w:b/>
      <w:bCs/>
      <w:sz w:val="28"/>
      <w:szCs w:val="28"/>
      <w:lang w:val="en-US" w:eastAsia="ar-SA"/>
    </w:rPr>
  </w:style>
  <w:style w:type="paragraph" w:customStyle="1" w:styleId="afffc">
    <w:name w:val="Исполнитель"/>
    <w:basedOn w:val="a0"/>
    <w:uiPriority w:val="99"/>
    <w:rsid w:val="002C3FA6"/>
    <w:pPr>
      <w:suppressAutoHyphens/>
      <w:spacing w:line="240" w:lineRule="exact"/>
    </w:pPr>
    <w:rPr>
      <w:rFonts w:ascii="Calibri" w:hAnsi="Calibri" w:cs="Calibri"/>
      <w:b/>
      <w:color w:val="auto"/>
      <w:sz w:val="24"/>
      <w:szCs w:val="24"/>
      <w:lang w:eastAsia="ar-SA"/>
    </w:rPr>
  </w:style>
  <w:style w:type="paragraph" w:customStyle="1" w:styleId="afffd">
    <w:name w:val="Подпись на общем бланке"/>
    <w:basedOn w:val="afff1"/>
    <w:uiPriority w:val="99"/>
    <w:rsid w:val="002C3FA6"/>
    <w:pPr>
      <w:tabs>
        <w:tab w:val="right" w:pos="9639"/>
      </w:tabs>
      <w:spacing w:before="480" w:line="240" w:lineRule="exact"/>
      <w:ind w:left="0"/>
      <w:jc w:val="center"/>
    </w:pPr>
    <w:rPr>
      <w:b w:val="0"/>
      <w:bCs w:val="0"/>
    </w:rPr>
  </w:style>
  <w:style w:type="paragraph" w:customStyle="1" w:styleId="afffe">
    <w:name w:val="Заголовок статьи"/>
    <w:basedOn w:val="a"/>
    <w:uiPriority w:val="99"/>
    <w:rsid w:val="002C3FA6"/>
    <w:pPr>
      <w:suppressAutoHyphens/>
      <w:spacing w:line="100" w:lineRule="atLeast"/>
      <w:ind w:left="1612" w:hanging="892"/>
      <w:jc w:val="both"/>
    </w:pPr>
    <w:rPr>
      <w:rFonts w:ascii="Arial" w:hAnsi="Arial" w:cs="Arial"/>
      <w:sz w:val="20"/>
      <w:lang w:eastAsia="ar-SA"/>
    </w:rPr>
  </w:style>
  <w:style w:type="paragraph" w:customStyle="1" w:styleId="affff">
    <w:name w:val="Комментарий"/>
    <w:basedOn w:val="a"/>
    <w:uiPriority w:val="99"/>
    <w:rsid w:val="002C3FA6"/>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2C3FA6"/>
    <w:pPr>
      <w:suppressAutoHyphens/>
      <w:spacing w:line="100" w:lineRule="atLeast"/>
      <w:ind w:right="2" w:firstLine="110"/>
      <w:jc w:val="both"/>
    </w:pPr>
    <w:rPr>
      <w:rFonts w:ascii="Calibri" w:hAnsi="Calibri" w:cs="Calibri"/>
      <w:sz w:val="20"/>
      <w:lang w:eastAsia="ar-SA"/>
    </w:rPr>
  </w:style>
  <w:style w:type="paragraph" w:customStyle="1" w:styleId="1f9">
    <w:name w:val="Стиль1"/>
    <w:basedOn w:val="af4"/>
    <w:uiPriority w:val="99"/>
    <w:rsid w:val="002C3FA6"/>
    <w:pPr>
      <w:suppressAutoHyphens/>
      <w:spacing w:after="60" w:line="100" w:lineRule="atLeast"/>
    </w:pPr>
    <w:rPr>
      <w:rFonts w:ascii="Calibri" w:hAnsi="Calibri" w:cs="Calibri"/>
      <w:sz w:val="28"/>
      <w:szCs w:val="28"/>
      <w:lang w:eastAsia="ar-SA"/>
    </w:rPr>
  </w:style>
  <w:style w:type="paragraph" w:customStyle="1" w:styleId="1fa">
    <w:name w:val="Знак1"/>
    <w:basedOn w:val="a"/>
    <w:uiPriority w:val="99"/>
    <w:rsid w:val="002C3FA6"/>
    <w:pPr>
      <w:suppressAutoHyphens/>
      <w:spacing w:after="160" w:line="240" w:lineRule="exact"/>
      <w:jc w:val="both"/>
    </w:pPr>
    <w:rPr>
      <w:rFonts w:ascii="Calibri" w:hAnsi="Calibri" w:cs="Calibri"/>
      <w:szCs w:val="24"/>
      <w:lang w:val="en-US" w:eastAsia="ar-SA"/>
    </w:rPr>
  </w:style>
  <w:style w:type="paragraph" w:customStyle="1" w:styleId="Normal1">
    <w:name w:val="Normal1"/>
    <w:uiPriority w:val="99"/>
    <w:rsid w:val="002C3FA6"/>
    <w:pPr>
      <w:widowControl w:val="0"/>
      <w:suppressAutoHyphens/>
      <w:spacing w:line="100" w:lineRule="atLeast"/>
      <w:jc w:val="center"/>
    </w:pPr>
    <w:rPr>
      <w:rFonts w:ascii="Calibri" w:hAnsi="Calibri" w:cs="Calibri"/>
      <w:lang w:eastAsia="ar-SA"/>
    </w:rPr>
  </w:style>
  <w:style w:type="paragraph" w:customStyle="1" w:styleId="affff0">
    <w:name w:val="Знак Знак Знак Знак Знак Знак Знак"/>
    <w:basedOn w:val="a"/>
    <w:uiPriority w:val="99"/>
    <w:rsid w:val="002C3FA6"/>
    <w:pPr>
      <w:suppressAutoHyphens/>
      <w:spacing w:before="100" w:after="100" w:line="100" w:lineRule="atLeast"/>
      <w:jc w:val="center"/>
    </w:pPr>
    <w:rPr>
      <w:rFonts w:ascii="Tahoma" w:hAnsi="Tahoma" w:cs="Tahoma"/>
      <w:sz w:val="20"/>
      <w:lang w:val="en-US" w:eastAsia="ar-SA"/>
    </w:rPr>
  </w:style>
  <w:style w:type="paragraph" w:customStyle="1" w:styleId="1fb">
    <w:name w:val="Знак Знак Знак Знак Знак Знак Знак Знак Знак Знак1"/>
    <w:basedOn w:val="a"/>
    <w:uiPriority w:val="99"/>
    <w:rsid w:val="002C3FA6"/>
    <w:pPr>
      <w:suppressAutoHyphens/>
      <w:spacing w:after="160" w:line="240" w:lineRule="exact"/>
      <w:jc w:val="center"/>
    </w:pPr>
    <w:rPr>
      <w:rFonts w:ascii="Verdana" w:hAnsi="Verdana" w:cs="Verdana"/>
      <w:szCs w:val="24"/>
      <w:lang w:val="en-US" w:eastAsia="ar-SA"/>
    </w:rPr>
  </w:style>
  <w:style w:type="paragraph" w:customStyle="1" w:styleId="1fc">
    <w:name w:val="Знак Знак Знак Знак Знак Знак Знак1"/>
    <w:basedOn w:val="a"/>
    <w:uiPriority w:val="99"/>
    <w:rsid w:val="002C3FA6"/>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2C3FA6"/>
    <w:pPr>
      <w:suppressAutoHyphens/>
      <w:spacing w:before="100" w:after="100" w:line="100" w:lineRule="atLeast"/>
      <w:jc w:val="center"/>
    </w:pPr>
    <w:rPr>
      <w:rFonts w:ascii="Calibri" w:hAnsi="Calibri" w:cs="Calibri"/>
      <w:color w:val="000000"/>
      <w:szCs w:val="24"/>
      <w:lang w:eastAsia="ar-SA"/>
    </w:rPr>
  </w:style>
  <w:style w:type="paragraph" w:customStyle="1" w:styleId="msonormalcxsplast">
    <w:name w:val="msonormalcxsplast"/>
    <w:basedOn w:val="a"/>
    <w:uiPriority w:val="99"/>
    <w:rsid w:val="002C3FA6"/>
    <w:pPr>
      <w:suppressAutoHyphens/>
      <w:spacing w:before="100" w:after="100" w:line="100" w:lineRule="atLeast"/>
      <w:jc w:val="center"/>
    </w:pPr>
    <w:rPr>
      <w:rFonts w:ascii="Calibri" w:hAnsi="Calibri" w:cs="Calibri"/>
      <w:color w:val="000000"/>
      <w:szCs w:val="24"/>
      <w:lang w:eastAsia="ar-SA"/>
    </w:rPr>
  </w:style>
  <w:style w:type="paragraph" w:customStyle="1" w:styleId="affff1">
    <w:name w:val="......."/>
    <w:basedOn w:val="a"/>
    <w:uiPriority w:val="99"/>
    <w:rsid w:val="002C3FA6"/>
    <w:pPr>
      <w:suppressAutoHyphens/>
      <w:spacing w:line="100" w:lineRule="atLeast"/>
      <w:jc w:val="center"/>
    </w:pPr>
    <w:rPr>
      <w:rFonts w:ascii="Calibri" w:hAnsi="Calibri" w:cs="Calibri"/>
      <w:szCs w:val="24"/>
      <w:lang w:eastAsia="ar-SA"/>
    </w:rPr>
  </w:style>
  <w:style w:type="paragraph" w:customStyle="1" w:styleId="2e">
    <w:name w:val="Обычный2"/>
    <w:uiPriority w:val="99"/>
    <w:rsid w:val="002C3FA6"/>
    <w:pPr>
      <w:widowControl w:val="0"/>
      <w:suppressAutoHyphens/>
      <w:spacing w:line="100" w:lineRule="atLeast"/>
    </w:pPr>
    <w:rPr>
      <w:rFonts w:ascii="Calibri" w:hAnsi="Calibri" w:cs="Calibri"/>
      <w:lang w:eastAsia="ar-SA"/>
    </w:rPr>
  </w:style>
  <w:style w:type="paragraph" w:styleId="2f">
    <w:name w:val="Body Text First Indent 2"/>
    <w:basedOn w:val="af4"/>
    <w:link w:val="215"/>
    <w:uiPriority w:val="99"/>
    <w:rsid w:val="002C3FA6"/>
    <w:pPr>
      <w:widowControl w:val="0"/>
      <w:suppressAutoHyphens/>
      <w:spacing w:after="120" w:line="100" w:lineRule="atLeast"/>
      <w:ind w:left="283" w:firstLine="210"/>
      <w:jc w:val="left"/>
    </w:pPr>
    <w:rPr>
      <w:rFonts w:ascii="Calibri" w:hAnsi="Calibri" w:cs="Calibri"/>
      <w:lang w:eastAsia="ar-SA"/>
    </w:rPr>
  </w:style>
  <w:style w:type="character" w:customStyle="1" w:styleId="215">
    <w:name w:val="Красная строка 2 Знак1"/>
    <w:basedOn w:val="af5"/>
    <w:link w:val="2f"/>
    <w:uiPriority w:val="99"/>
    <w:rsid w:val="002C3FA6"/>
    <w:rPr>
      <w:rFonts w:ascii="Calibri" w:hAnsi="Calibri" w:cs="Calibri"/>
      <w:lang w:eastAsia="ar-SA"/>
    </w:rPr>
  </w:style>
  <w:style w:type="paragraph" w:customStyle="1" w:styleId="222">
    <w:name w:val="Основной текст 22"/>
    <w:basedOn w:val="a"/>
    <w:uiPriority w:val="99"/>
    <w:rsid w:val="002C3FA6"/>
    <w:pPr>
      <w:suppressAutoHyphens/>
      <w:spacing w:line="216" w:lineRule="auto"/>
      <w:ind w:firstLine="709"/>
      <w:jc w:val="both"/>
    </w:pPr>
    <w:rPr>
      <w:rFonts w:ascii="Calibri" w:hAnsi="Calibri" w:cs="Calibri"/>
      <w:sz w:val="20"/>
      <w:lang w:eastAsia="ar-SA"/>
    </w:rPr>
  </w:style>
  <w:style w:type="paragraph" w:customStyle="1" w:styleId="Default">
    <w:name w:val="Default"/>
    <w:uiPriority w:val="99"/>
    <w:rsid w:val="002C3FA6"/>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3FA6"/>
    <w:pPr>
      <w:suppressAutoHyphens/>
      <w:spacing w:line="100" w:lineRule="atLeast"/>
    </w:pPr>
    <w:rPr>
      <w:rFonts w:ascii="Verdana" w:hAnsi="Verdana" w:cs="Verdana"/>
      <w:sz w:val="20"/>
      <w:lang w:val="en-US" w:eastAsia="ar-SA"/>
    </w:rPr>
  </w:style>
  <w:style w:type="paragraph" w:customStyle="1" w:styleId="s1">
    <w:name w:val="s_1"/>
    <w:basedOn w:val="a"/>
    <w:uiPriority w:val="99"/>
    <w:rsid w:val="002C3FA6"/>
    <w:pPr>
      <w:spacing w:before="100" w:beforeAutospacing="1" w:after="100" w:afterAutospacing="1"/>
    </w:pPr>
    <w:rPr>
      <w:rFonts w:ascii="Calibri" w:hAnsi="Calibri" w:cs="Calibri"/>
      <w:szCs w:val="24"/>
    </w:rPr>
  </w:style>
  <w:style w:type="character" w:customStyle="1" w:styleId="ListLabel11">
    <w:name w:val="ListLabel 11"/>
    <w:uiPriority w:val="99"/>
    <w:rsid w:val="002C3FA6"/>
    <w:rPr>
      <w:rFonts w:ascii="Times New Roman" w:hAnsi="Times New Roman"/>
      <w:color w:val="FF0000"/>
      <w:sz w:val="28"/>
    </w:rPr>
  </w:style>
  <w:style w:type="character" w:customStyle="1" w:styleId="UnresolvedMention">
    <w:name w:val="Unresolved Mention"/>
    <w:basedOn w:val="a1"/>
    <w:uiPriority w:val="99"/>
    <w:semiHidden/>
    <w:unhideWhenUsed/>
    <w:rsid w:val="002C3FA6"/>
    <w:rPr>
      <w:rFonts w:cs="Times New Roman"/>
      <w:color w:val="605E5C"/>
      <w:shd w:val="clear" w:color="auto" w:fill="E1DFDD"/>
    </w:rPr>
  </w:style>
  <w:style w:type="paragraph" w:customStyle="1" w:styleId="msonormal0">
    <w:name w:val="msonormal"/>
    <w:basedOn w:val="a"/>
    <w:rsid w:val="00D646D0"/>
    <w:pPr>
      <w:spacing w:before="100" w:beforeAutospacing="1" w:after="100" w:afterAutospacing="1"/>
    </w:pPr>
    <w:rPr>
      <w:szCs w:val="24"/>
    </w:rPr>
  </w:style>
  <w:style w:type="paragraph" w:customStyle="1" w:styleId="a14">
    <w:name w:val="a14"/>
    <w:basedOn w:val="a"/>
    <w:rsid w:val="00D646D0"/>
    <w:pPr>
      <w:spacing w:before="100" w:beforeAutospacing="1" w:after="100" w:afterAutospacing="1"/>
    </w:pPr>
    <w:rPr>
      <w:szCs w:val="24"/>
    </w:rPr>
  </w:style>
  <w:style w:type="paragraph" w:customStyle="1" w:styleId="consnonformat0">
    <w:name w:val="consnonformat"/>
    <w:basedOn w:val="a"/>
    <w:rsid w:val="00D646D0"/>
    <w:pPr>
      <w:spacing w:before="100" w:beforeAutospacing="1" w:after="100" w:afterAutospacing="1"/>
    </w:pPr>
    <w:rPr>
      <w:szCs w:val="24"/>
    </w:rPr>
  </w:style>
  <w:style w:type="paragraph" w:customStyle="1" w:styleId="consplusnonformat0">
    <w:name w:val="consplusnonformat"/>
    <w:basedOn w:val="a"/>
    <w:rsid w:val="00D646D0"/>
    <w:pPr>
      <w:spacing w:before="100" w:beforeAutospacing="1" w:after="100" w:afterAutospacing="1"/>
    </w:pPr>
    <w:rPr>
      <w:szCs w:val="24"/>
    </w:rPr>
  </w:style>
  <w:style w:type="paragraph" w:customStyle="1" w:styleId="bodytextindent">
    <w:name w:val="bodytextindent"/>
    <w:basedOn w:val="a"/>
    <w:rsid w:val="00D646D0"/>
    <w:pPr>
      <w:spacing w:before="100" w:beforeAutospacing="1" w:after="100" w:afterAutospacing="1"/>
    </w:pPr>
    <w:rPr>
      <w:szCs w:val="24"/>
    </w:rPr>
  </w:style>
  <w:style w:type="paragraph" w:customStyle="1" w:styleId="listparagraph">
    <w:name w:val="listparagraph"/>
    <w:basedOn w:val="a"/>
    <w:rsid w:val="00D646D0"/>
    <w:pPr>
      <w:spacing w:before="100" w:beforeAutospacing="1" w:after="100" w:afterAutospacing="1"/>
    </w:pPr>
    <w:rPr>
      <w:szCs w:val="24"/>
    </w:rPr>
  </w:style>
  <w:style w:type="paragraph" w:customStyle="1" w:styleId="default0">
    <w:name w:val="default"/>
    <w:basedOn w:val="a"/>
    <w:rsid w:val="00D646D0"/>
    <w:pPr>
      <w:spacing w:before="100" w:beforeAutospacing="1" w:after="100" w:afterAutospacing="1"/>
    </w:pPr>
    <w:rPr>
      <w:szCs w:val="24"/>
    </w:rPr>
  </w:style>
  <w:style w:type="paragraph" w:customStyle="1" w:styleId="bodytext2">
    <w:name w:val="bodytext2"/>
    <w:basedOn w:val="a"/>
    <w:rsid w:val="00614F99"/>
    <w:pPr>
      <w:spacing w:before="100" w:beforeAutospacing="1" w:after="100" w:afterAutospacing="1"/>
    </w:pPr>
    <w:rPr>
      <w:szCs w:val="24"/>
    </w:rPr>
  </w:style>
  <w:style w:type="paragraph" w:customStyle="1" w:styleId="p8">
    <w:name w:val="p8"/>
    <w:basedOn w:val="a"/>
    <w:rsid w:val="00937B28"/>
    <w:pPr>
      <w:spacing w:before="100" w:beforeAutospacing="1" w:after="100" w:afterAutospacing="1"/>
    </w:pPr>
    <w:rPr>
      <w:szCs w:val="24"/>
    </w:rPr>
  </w:style>
  <w:style w:type="paragraph" w:customStyle="1" w:styleId="footnotedescription">
    <w:name w:val="footnote description"/>
    <w:next w:val="a"/>
    <w:link w:val="footnotedescriptionChar"/>
    <w:hidden/>
    <w:rsid w:val="0017691D"/>
    <w:pPr>
      <w:spacing w:line="259" w:lineRule="auto"/>
    </w:pPr>
    <w:rPr>
      <w:color w:val="000000"/>
      <w:szCs w:val="22"/>
      <w:lang w:val="en-US" w:eastAsia="en-US"/>
    </w:rPr>
  </w:style>
  <w:style w:type="character" w:customStyle="1" w:styleId="footnotedescriptionChar">
    <w:name w:val="footnote description Char"/>
    <w:link w:val="footnotedescription"/>
    <w:rsid w:val="0017691D"/>
    <w:rPr>
      <w:color w:val="000000"/>
      <w:szCs w:val="22"/>
      <w:lang w:val="en-US" w:eastAsia="en-US"/>
    </w:rPr>
  </w:style>
  <w:style w:type="character" w:customStyle="1" w:styleId="footnotemark">
    <w:name w:val="footnote mark"/>
    <w:hidden/>
    <w:rsid w:val="0017691D"/>
    <w:rPr>
      <w:rFonts w:ascii="Times New Roman" w:eastAsia="Times New Roman" w:hAnsi="Times New Roman" w:cs="Times New Roman"/>
      <w:color w:val="000000"/>
      <w:sz w:val="12"/>
      <w:vertAlign w:val="superscript"/>
    </w:rPr>
  </w:style>
  <w:style w:type="table" w:customStyle="1" w:styleId="TableGrid">
    <w:name w:val="TableGrid"/>
    <w:rsid w:val="0017691D"/>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42595652">
      <w:bodyDiv w:val="1"/>
      <w:marLeft w:val="0"/>
      <w:marRight w:val="0"/>
      <w:marTop w:val="0"/>
      <w:marBottom w:val="0"/>
      <w:divBdr>
        <w:top w:val="none" w:sz="0" w:space="0" w:color="auto"/>
        <w:left w:val="none" w:sz="0" w:space="0" w:color="auto"/>
        <w:bottom w:val="none" w:sz="0" w:space="0" w:color="auto"/>
        <w:right w:val="none" w:sz="0" w:space="0" w:color="auto"/>
      </w:divBdr>
    </w:div>
    <w:div w:id="614408047">
      <w:bodyDiv w:val="1"/>
      <w:marLeft w:val="0"/>
      <w:marRight w:val="0"/>
      <w:marTop w:val="0"/>
      <w:marBottom w:val="0"/>
      <w:divBdr>
        <w:top w:val="none" w:sz="0" w:space="0" w:color="auto"/>
        <w:left w:val="none" w:sz="0" w:space="0" w:color="auto"/>
        <w:bottom w:val="none" w:sz="0" w:space="0" w:color="auto"/>
        <w:right w:val="none" w:sz="0" w:space="0" w:color="auto"/>
      </w:divBdr>
    </w:div>
    <w:div w:id="1338267930">
      <w:bodyDiv w:val="1"/>
      <w:marLeft w:val="0"/>
      <w:marRight w:val="0"/>
      <w:marTop w:val="0"/>
      <w:marBottom w:val="0"/>
      <w:divBdr>
        <w:top w:val="none" w:sz="0" w:space="0" w:color="auto"/>
        <w:left w:val="none" w:sz="0" w:space="0" w:color="auto"/>
        <w:bottom w:val="none" w:sz="0" w:space="0" w:color="auto"/>
        <w:right w:val="none" w:sz="0" w:space="0" w:color="auto"/>
      </w:divBdr>
    </w:div>
    <w:div w:id="156259822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2">
          <w:marLeft w:val="0"/>
          <w:marRight w:val="0"/>
          <w:marTop w:val="0"/>
          <w:marBottom w:val="0"/>
          <w:divBdr>
            <w:top w:val="none" w:sz="0" w:space="0" w:color="auto"/>
            <w:left w:val="none" w:sz="0" w:space="0" w:color="auto"/>
            <w:bottom w:val="none" w:sz="0" w:space="0" w:color="auto"/>
            <w:right w:val="none" w:sz="0" w:space="0" w:color="auto"/>
          </w:divBdr>
          <w:divsChild>
            <w:div w:id="638535288">
              <w:marLeft w:val="0"/>
              <w:marRight w:val="0"/>
              <w:marTop w:val="0"/>
              <w:marBottom w:val="0"/>
              <w:divBdr>
                <w:top w:val="none" w:sz="0" w:space="0" w:color="auto"/>
                <w:left w:val="none" w:sz="0" w:space="0" w:color="auto"/>
                <w:bottom w:val="none" w:sz="0" w:space="0" w:color="auto"/>
                <w:right w:val="none" w:sz="0" w:space="0" w:color="auto"/>
              </w:divBdr>
              <w:divsChild>
                <w:div w:id="6045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1011">
          <w:marLeft w:val="0"/>
          <w:marRight w:val="0"/>
          <w:marTop w:val="0"/>
          <w:marBottom w:val="0"/>
          <w:divBdr>
            <w:top w:val="single" w:sz="6" w:space="4" w:color="E0E0E0"/>
            <w:left w:val="single" w:sz="6" w:space="0" w:color="E0E0E0"/>
            <w:bottom w:val="single" w:sz="6" w:space="0" w:color="E0E0E0"/>
            <w:right w:val="single" w:sz="6" w:space="0" w:color="E0E0E0"/>
          </w:divBdr>
          <w:divsChild>
            <w:div w:id="1047922312">
              <w:marLeft w:val="0"/>
              <w:marRight w:val="0"/>
              <w:marTop w:val="0"/>
              <w:marBottom w:val="0"/>
              <w:divBdr>
                <w:top w:val="none" w:sz="0" w:space="0" w:color="auto"/>
                <w:left w:val="none" w:sz="0" w:space="0" w:color="auto"/>
                <w:bottom w:val="none" w:sz="0" w:space="0" w:color="auto"/>
                <w:right w:val="none" w:sz="0" w:space="0" w:color="auto"/>
              </w:divBdr>
              <w:divsChild>
                <w:div w:id="1456607091">
                  <w:marLeft w:val="0"/>
                  <w:marRight w:val="0"/>
                  <w:marTop w:val="0"/>
                  <w:marBottom w:val="0"/>
                  <w:divBdr>
                    <w:top w:val="none" w:sz="0" w:space="0" w:color="auto"/>
                    <w:left w:val="none" w:sz="0" w:space="0" w:color="auto"/>
                    <w:bottom w:val="none" w:sz="0" w:space="0" w:color="auto"/>
                    <w:right w:val="none" w:sz="0" w:space="0" w:color="auto"/>
                  </w:divBdr>
                  <w:divsChild>
                    <w:div w:id="217132964">
                      <w:marLeft w:val="0"/>
                      <w:marRight w:val="0"/>
                      <w:marTop w:val="0"/>
                      <w:marBottom w:val="0"/>
                      <w:divBdr>
                        <w:top w:val="none" w:sz="0" w:space="0" w:color="auto"/>
                        <w:left w:val="none" w:sz="0" w:space="0" w:color="auto"/>
                        <w:bottom w:val="none" w:sz="0" w:space="0" w:color="auto"/>
                        <w:right w:val="none" w:sz="0" w:space="0" w:color="auto"/>
                      </w:divBdr>
                    </w:div>
                    <w:div w:id="1303731759">
                      <w:marLeft w:val="0"/>
                      <w:marRight w:val="0"/>
                      <w:marTop w:val="0"/>
                      <w:marBottom w:val="0"/>
                      <w:divBdr>
                        <w:top w:val="none" w:sz="0" w:space="0" w:color="auto"/>
                        <w:left w:val="none" w:sz="0" w:space="0" w:color="auto"/>
                        <w:bottom w:val="none" w:sz="0" w:space="0" w:color="auto"/>
                        <w:right w:val="none" w:sz="0" w:space="0" w:color="auto"/>
                      </w:divBdr>
                    </w:div>
                    <w:div w:id="155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3387">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1549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37">
          <w:marLeft w:val="0"/>
          <w:marRight w:val="0"/>
          <w:marTop w:val="0"/>
          <w:marBottom w:val="0"/>
          <w:divBdr>
            <w:top w:val="none" w:sz="0" w:space="0" w:color="auto"/>
            <w:left w:val="none" w:sz="0" w:space="0" w:color="auto"/>
            <w:bottom w:val="none" w:sz="0" w:space="0" w:color="auto"/>
            <w:right w:val="none" w:sz="0" w:space="0" w:color="auto"/>
          </w:divBdr>
          <w:divsChild>
            <w:div w:id="56981474">
              <w:marLeft w:val="0"/>
              <w:marRight w:val="0"/>
              <w:marTop w:val="0"/>
              <w:marBottom w:val="0"/>
              <w:divBdr>
                <w:top w:val="none" w:sz="0" w:space="0" w:color="auto"/>
                <w:left w:val="none" w:sz="0" w:space="0" w:color="auto"/>
                <w:bottom w:val="none" w:sz="0" w:space="0" w:color="auto"/>
                <w:right w:val="none" w:sz="0" w:space="0" w:color="auto"/>
              </w:divBdr>
              <w:divsChild>
                <w:div w:id="1832716659">
                  <w:marLeft w:val="0"/>
                  <w:marRight w:val="0"/>
                  <w:marTop w:val="0"/>
                  <w:marBottom w:val="0"/>
                  <w:divBdr>
                    <w:top w:val="none" w:sz="0" w:space="0" w:color="auto"/>
                    <w:left w:val="none" w:sz="0" w:space="0" w:color="auto"/>
                    <w:bottom w:val="none" w:sz="0" w:space="0" w:color="auto"/>
                    <w:right w:val="none" w:sz="0" w:space="0" w:color="auto"/>
                  </w:divBdr>
                  <w:divsChild>
                    <w:div w:id="462961347">
                      <w:marLeft w:val="0"/>
                      <w:marRight w:val="0"/>
                      <w:marTop w:val="0"/>
                      <w:marBottom w:val="0"/>
                      <w:divBdr>
                        <w:top w:val="none" w:sz="0" w:space="0" w:color="auto"/>
                        <w:left w:val="none" w:sz="0" w:space="0" w:color="auto"/>
                        <w:bottom w:val="none" w:sz="0" w:space="0" w:color="auto"/>
                        <w:right w:val="none" w:sz="0" w:space="0" w:color="auto"/>
                      </w:divBdr>
                      <w:divsChild>
                        <w:div w:id="880242926">
                          <w:marLeft w:val="0"/>
                          <w:marRight w:val="0"/>
                          <w:marTop w:val="0"/>
                          <w:marBottom w:val="0"/>
                          <w:divBdr>
                            <w:top w:val="none" w:sz="0" w:space="0" w:color="auto"/>
                            <w:left w:val="none" w:sz="0" w:space="0" w:color="auto"/>
                            <w:bottom w:val="none" w:sz="0" w:space="0" w:color="auto"/>
                            <w:right w:val="none" w:sz="0" w:space="0" w:color="auto"/>
                          </w:divBdr>
                          <w:divsChild>
                            <w:div w:id="447743143">
                              <w:marLeft w:val="0"/>
                              <w:marRight w:val="0"/>
                              <w:marTop w:val="0"/>
                              <w:marBottom w:val="0"/>
                              <w:divBdr>
                                <w:top w:val="none" w:sz="0" w:space="0" w:color="auto"/>
                                <w:left w:val="none" w:sz="0" w:space="0" w:color="auto"/>
                                <w:bottom w:val="none" w:sz="0" w:space="0" w:color="auto"/>
                                <w:right w:val="none" w:sz="0" w:space="0" w:color="auto"/>
                              </w:divBdr>
                              <w:divsChild>
                                <w:div w:id="41365575">
                                  <w:marLeft w:val="0"/>
                                  <w:marRight w:val="0"/>
                                  <w:marTop w:val="0"/>
                                  <w:marBottom w:val="0"/>
                                  <w:divBdr>
                                    <w:top w:val="none" w:sz="0" w:space="0" w:color="auto"/>
                                    <w:left w:val="none" w:sz="0" w:space="0" w:color="auto"/>
                                    <w:bottom w:val="none" w:sz="0" w:space="0" w:color="auto"/>
                                    <w:right w:val="none" w:sz="0" w:space="0" w:color="auto"/>
                                  </w:divBdr>
                                  <w:divsChild>
                                    <w:div w:id="1742829750">
                                      <w:marLeft w:val="0"/>
                                      <w:marRight w:val="0"/>
                                      <w:marTop w:val="0"/>
                                      <w:marBottom w:val="0"/>
                                      <w:divBdr>
                                        <w:top w:val="none" w:sz="0" w:space="0" w:color="auto"/>
                                        <w:left w:val="none" w:sz="0" w:space="0" w:color="auto"/>
                                        <w:bottom w:val="none" w:sz="0" w:space="0" w:color="auto"/>
                                        <w:right w:val="none" w:sz="0" w:space="0" w:color="auto"/>
                                      </w:divBdr>
                                    </w:div>
                                  </w:divsChild>
                                </w:div>
                                <w:div w:id="72431087">
                                  <w:marLeft w:val="0"/>
                                  <w:marRight w:val="0"/>
                                  <w:marTop w:val="0"/>
                                  <w:marBottom w:val="0"/>
                                  <w:divBdr>
                                    <w:top w:val="none" w:sz="0" w:space="0" w:color="auto"/>
                                    <w:left w:val="none" w:sz="0" w:space="0" w:color="auto"/>
                                    <w:bottom w:val="none" w:sz="0" w:space="0" w:color="auto"/>
                                    <w:right w:val="none" w:sz="0" w:space="0" w:color="auto"/>
                                  </w:divBdr>
                                </w:div>
                                <w:div w:id="324087033">
                                  <w:marLeft w:val="0"/>
                                  <w:marRight w:val="0"/>
                                  <w:marTop w:val="0"/>
                                  <w:marBottom w:val="0"/>
                                  <w:divBdr>
                                    <w:top w:val="none" w:sz="0" w:space="0" w:color="auto"/>
                                    <w:left w:val="none" w:sz="0" w:space="0" w:color="auto"/>
                                    <w:bottom w:val="none" w:sz="0" w:space="0" w:color="auto"/>
                                    <w:right w:val="none" w:sz="0" w:space="0" w:color="auto"/>
                                  </w:divBdr>
                                </w:div>
                                <w:div w:id="863320902">
                                  <w:marLeft w:val="0"/>
                                  <w:marRight w:val="0"/>
                                  <w:marTop w:val="0"/>
                                  <w:marBottom w:val="0"/>
                                  <w:divBdr>
                                    <w:top w:val="none" w:sz="0" w:space="0" w:color="auto"/>
                                    <w:left w:val="none" w:sz="0" w:space="0" w:color="auto"/>
                                    <w:bottom w:val="none" w:sz="0" w:space="0" w:color="auto"/>
                                    <w:right w:val="none" w:sz="0" w:space="0" w:color="auto"/>
                                  </w:divBdr>
                                </w:div>
                              </w:divsChild>
                            </w:div>
                            <w:div w:id="527450313">
                              <w:marLeft w:val="0"/>
                              <w:marRight w:val="0"/>
                              <w:marTop w:val="0"/>
                              <w:marBottom w:val="0"/>
                              <w:divBdr>
                                <w:top w:val="none" w:sz="0" w:space="0" w:color="auto"/>
                                <w:left w:val="none" w:sz="0" w:space="0" w:color="auto"/>
                                <w:bottom w:val="none" w:sz="0" w:space="0" w:color="auto"/>
                                <w:right w:val="none" w:sz="0" w:space="0" w:color="auto"/>
                              </w:divBdr>
                              <w:divsChild>
                                <w:div w:id="188422421">
                                  <w:marLeft w:val="0"/>
                                  <w:marRight w:val="0"/>
                                  <w:marTop w:val="0"/>
                                  <w:marBottom w:val="0"/>
                                  <w:divBdr>
                                    <w:top w:val="none" w:sz="0" w:space="0" w:color="auto"/>
                                    <w:left w:val="none" w:sz="0" w:space="0" w:color="auto"/>
                                    <w:bottom w:val="none" w:sz="0" w:space="0" w:color="auto"/>
                                    <w:right w:val="none" w:sz="0" w:space="0" w:color="auto"/>
                                  </w:divBdr>
                                </w:div>
                                <w:div w:id="252859702">
                                  <w:marLeft w:val="0"/>
                                  <w:marRight w:val="0"/>
                                  <w:marTop w:val="0"/>
                                  <w:marBottom w:val="0"/>
                                  <w:divBdr>
                                    <w:top w:val="none" w:sz="0" w:space="0" w:color="auto"/>
                                    <w:left w:val="none" w:sz="0" w:space="0" w:color="auto"/>
                                    <w:bottom w:val="none" w:sz="0" w:space="0" w:color="auto"/>
                                    <w:right w:val="none" w:sz="0" w:space="0" w:color="auto"/>
                                  </w:divBdr>
                                  <w:divsChild>
                                    <w:div w:id="1223372807">
                                      <w:marLeft w:val="0"/>
                                      <w:marRight w:val="0"/>
                                      <w:marTop w:val="0"/>
                                      <w:marBottom w:val="0"/>
                                      <w:divBdr>
                                        <w:top w:val="none" w:sz="0" w:space="0" w:color="auto"/>
                                        <w:left w:val="none" w:sz="0" w:space="0" w:color="auto"/>
                                        <w:bottom w:val="none" w:sz="0" w:space="0" w:color="auto"/>
                                        <w:right w:val="none" w:sz="0" w:space="0" w:color="auto"/>
                                      </w:divBdr>
                                    </w:div>
                                  </w:divsChild>
                                </w:div>
                                <w:div w:id="1818036852">
                                  <w:marLeft w:val="0"/>
                                  <w:marRight w:val="0"/>
                                  <w:marTop w:val="0"/>
                                  <w:marBottom w:val="0"/>
                                  <w:divBdr>
                                    <w:top w:val="none" w:sz="0" w:space="0" w:color="auto"/>
                                    <w:left w:val="none" w:sz="0" w:space="0" w:color="auto"/>
                                    <w:bottom w:val="none" w:sz="0" w:space="0" w:color="auto"/>
                                    <w:right w:val="none" w:sz="0" w:space="0" w:color="auto"/>
                                  </w:divBdr>
                                </w:div>
                              </w:divsChild>
                            </w:div>
                            <w:div w:id="1356468826">
                              <w:marLeft w:val="0"/>
                              <w:marRight w:val="0"/>
                              <w:marTop w:val="0"/>
                              <w:marBottom w:val="0"/>
                              <w:divBdr>
                                <w:top w:val="none" w:sz="0" w:space="0" w:color="auto"/>
                                <w:left w:val="none" w:sz="0" w:space="0" w:color="auto"/>
                                <w:bottom w:val="none" w:sz="0" w:space="0" w:color="auto"/>
                                <w:right w:val="none" w:sz="0" w:space="0" w:color="auto"/>
                              </w:divBdr>
                              <w:divsChild>
                                <w:div w:id="299308675">
                                  <w:marLeft w:val="0"/>
                                  <w:marRight w:val="0"/>
                                  <w:marTop w:val="0"/>
                                  <w:marBottom w:val="0"/>
                                  <w:divBdr>
                                    <w:top w:val="none" w:sz="0" w:space="0" w:color="auto"/>
                                    <w:left w:val="none" w:sz="0" w:space="0" w:color="auto"/>
                                    <w:bottom w:val="none" w:sz="0" w:space="0" w:color="auto"/>
                                    <w:right w:val="none" w:sz="0" w:space="0" w:color="auto"/>
                                  </w:divBdr>
                                </w:div>
                                <w:div w:id="543105208">
                                  <w:marLeft w:val="0"/>
                                  <w:marRight w:val="0"/>
                                  <w:marTop w:val="0"/>
                                  <w:marBottom w:val="0"/>
                                  <w:divBdr>
                                    <w:top w:val="none" w:sz="0" w:space="0" w:color="auto"/>
                                    <w:left w:val="none" w:sz="0" w:space="0" w:color="auto"/>
                                    <w:bottom w:val="none" w:sz="0" w:space="0" w:color="auto"/>
                                    <w:right w:val="none" w:sz="0" w:space="0" w:color="auto"/>
                                  </w:divBdr>
                                  <w:divsChild>
                                    <w:div w:id="1177312210">
                                      <w:marLeft w:val="0"/>
                                      <w:marRight w:val="0"/>
                                      <w:marTop w:val="0"/>
                                      <w:marBottom w:val="0"/>
                                      <w:divBdr>
                                        <w:top w:val="none" w:sz="0" w:space="0" w:color="auto"/>
                                        <w:left w:val="none" w:sz="0" w:space="0" w:color="auto"/>
                                        <w:bottom w:val="none" w:sz="0" w:space="0" w:color="auto"/>
                                        <w:right w:val="none" w:sz="0" w:space="0" w:color="auto"/>
                                      </w:divBdr>
                                    </w:div>
                                  </w:divsChild>
                                </w:div>
                                <w:div w:id="675158884">
                                  <w:marLeft w:val="0"/>
                                  <w:marRight w:val="0"/>
                                  <w:marTop w:val="0"/>
                                  <w:marBottom w:val="0"/>
                                  <w:divBdr>
                                    <w:top w:val="none" w:sz="0" w:space="0" w:color="auto"/>
                                    <w:left w:val="none" w:sz="0" w:space="0" w:color="auto"/>
                                    <w:bottom w:val="none" w:sz="0" w:space="0" w:color="auto"/>
                                    <w:right w:val="none" w:sz="0" w:space="0" w:color="auto"/>
                                  </w:divBdr>
                                </w:div>
                                <w:div w:id="1089885322">
                                  <w:marLeft w:val="0"/>
                                  <w:marRight w:val="0"/>
                                  <w:marTop w:val="0"/>
                                  <w:marBottom w:val="0"/>
                                  <w:divBdr>
                                    <w:top w:val="none" w:sz="0" w:space="0" w:color="auto"/>
                                    <w:left w:val="none" w:sz="0" w:space="0" w:color="auto"/>
                                    <w:bottom w:val="none" w:sz="0" w:space="0" w:color="auto"/>
                                    <w:right w:val="none" w:sz="0" w:space="0" w:color="auto"/>
                                  </w:divBdr>
                                </w:div>
                                <w:div w:id="1210068073">
                                  <w:marLeft w:val="0"/>
                                  <w:marRight w:val="0"/>
                                  <w:marTop w:val="0"/>
                                  <w:marBottom w:val="0"/>
                                  <w:divBdr>
                                    <w:top w:val="none" w:sz="0" w:space="0" w:color="auto"/>
                                    <w:left w:val="none" w:sz="0" w:space="0" w:color="auto"/>
                                    <w:bottom w:val="none" w:sz="0" w:space="0" w:color="auto"/>
                                    <w:right w:val="none" w:sz="0" w:space="0" w:color="auto"/>
                                  </w:divBdr>
                                </w:div>
                                <w:div w:id="1549952552">
                                  <w:marLeft w:val="0"/>
                                  <w:marRight w:val="0"/>
                                  <w:marTop w:val="0"/>
                                  <w:marBottom w:val="0"/>
                                  <w:divBdr>
                                    <w:top w:val="none" w:sz="0" w:space="0" w:color="auto"/>
                                    <w:left w:val="none" w:sz="0" w:space="0" w:color="auto"/>
                                    <w:bottom w:val="none" w:sz="0" w:space="0" w:color="auto"/>
                                    <w:right w:val="none" w:sz="0" w:space="0" w:color="auto"/>
                                  </w:divBdr>
                                </w:div>
                              </w:divsChild>
                            </w:div>
                            <w:div w:id="1413088568">
                              <w:marLeft w:val="0"/>
                              <w:marRight w:val="0"/>
                              <w:marTop w:val="0"/>
                              <w:marBottom w:val="0"/>
                              <w:divBdr>
                                <w:top w:val="none" w:sz="0" w:space="0" w:color="auto"/>
                                <w:left w:val="none" w:sz="0" w:space="0" w:color="auto"/>
                                <w:bottom w:val="none" w:sz="0" w:space="0" w:color="auto"/>
                                <w:right w:val="none" w:sz="0" w:space="0" w:color="auto"/>
                              </w:divBdr>
                              <w:divsChild>
                                <w:div w:id="409011044">
                                  <w:marLeft w:val="0"/>
                                  <w:marRight w:val="0"/>
                                  <w:marTop w:val="0"/>
                                  <w:marBottom w:val="0"/>
                                  <w:divBdr>
                                    <w:top w:val="none" w:sz="0" w:space="0" w:color="auto"/>
                                    <w:left w:val="none" w:sz="0" w:space="0" w:color="auto"/>
                                    <w:bottom w:val="none" w:sz="0" w:space="0" w:color="auto"/>
                                    <w:right w:val="none" w:sz="0" w:space="0" w:color="auto"/>
                                  </w:divBdr>
                                </w:div>
                                <w:div w:id="567226714">
                                  <w:marLeft w:val="0"/>
                                  <w:marRight w:val="0"/>
                                  <w:marTop w:val="0"/>
                                  <w:marBottom w:val="0"/>
                                  <w:divBdr>
                                    <w:top w:val="none" w:sz="0" w:space="0" w:color="auto"/>
                                    <w:left w:val="none" w:sz="0" w:space="0" w:color="auto"/>
                                    <w:bottom w:val="none" w:sz="0" w:space="0" w:color="auto"/>
                                    <w:right w:val="none" w:sz="0" w:space="0" w:color="auto"/>
                                  </w:divBdr>
                                </w:div>
                                <w:div w:id="643236219">
                                  <w:marLeft w:val="0"/>
                                  <w:marRight w:val="0"/>
                                  <w:marTop w:val="0"/>
                                  <w:marBottom w:val="0"/>
                                  <w:divBdr>
                                    <w:top w:val="none" w:sz="0" w:space="0" w:color="auto"/>
                                    <w:left w:val="none" w:sz="0" w:space="0" w:color="auto"/>
                                    <w:bottom w:val="none" w:sz="0" w:space="0" w:color="auto"/>
                                    <w:right w:val="none" w:sz="0" w:space="0" w:color="auto"/>
                                  </w:divBdr>
                                </w:div>
                                <w:div w:id="1591158485">
                                  <w:marLeft w:val="0"/>
                                  <w:marRight w:val="0"/>
                                  <w:marTop w:val="0"/>
                                  <w:marBottom w:val="0"/>
                                  <w:divBdr>
                                    <w:top w:val="none" w:sz="0" w:space="0" w:color="auto"/>
                                    <w:left w:val="none" w:sz="0" w:space="0" w:color="auto"/>
                                    <w:bottom w:val="none" w:sz="0" w:space="0" w:color="auto"/>
                                    <w:right w:val="none" w:sz="0" w:space="0" w:color="auto"/>
                                  </w:divBdr>
                                </w:div>
                                <w:div w:id="1605918557">
                                  <w:marLeft w:val="0"/>
                                  <w:marRight w:val="0"/>
                                  <w:marTop w:val="0"/>
                                  <w:marBottom w:val="0"/>
                                  <w:divBdr>
                                    <w:top w:val="none" w:sz="0" w:space="0" w:color="auto"/>
                                    <w:left w:val="none" w:sz="0" w:space="0" w:color="auto"/>
                                    <w:bottom w:val="none" w:sz="0" w:space="0" w:color="auto"/>
                                    <w:right w:val="none" w:sz="0" w:space="0" w:color="auto"/>
                                  </w:divBdr>
                                </w:div>
                              </w:divsChild>
                            </w:div>
                            <w:div w:id="1415317728">
                              <w:marLeft w:val="0"/>
                              <w:marRight w:val="0"/>
                              <w:marTop w:val="0"/>
                              <w:marBottom w:val="0"/>
                              <w:divBdr>
                                <w:top w:val="none" w:sz="0" w:space="0" w:color="auto"/>
                                <w:left w:val="none" w:sz="0" w:space="0" w:color="auto"/>
                                <w:bottom w:val="none" w:sz="0" w:space="0" w:color="auto"/>
                                <w:right w:val="none" w:sz="0" w:space="0" w:color="auto"/>
                              </w:divBdr>
                            </w:div>
                            <w:div w:id="1687438752">
                              <w:marLeft w:val="0"/>
                              <w:marRight w:val="0"/>
                              <w:marTop w:val="0"/>
                              <w:marBottom w:val="0"/>
                              <w:divBdr>
                                <w:top w:val="none" w:sz="0" w:space="0" w:color="auto"/>
                                <w:left w:val="none" w:sz="0" w:space="0" w:color="auto"/>
                                <w:bottom w:val="none" w:sz="0" w:space="0" w:color="auto"/>
                                <w:right w:val="none" w:sz="0" w:space="0" w:color="auto"/>
                              </w:divBdr>
                              <w:divsChild>
                                <w:div w:id="758790130">
                                  <w:marLeft w:val="0"/>
                                  <w:marRight w:val="0"/>
                                  <w:marTop w:val="0"/>
                                  <w:marBottom w:val="0"/>
                                  <w:divBdr>
                                    <w:top w:val="none" w:sz="0" w:space="0" w:color="auto"/>
                                    <w:left w:val="none" w:sz="0" w:space="0" w:color="auto"/>
                                    <w:bottom w:val="none" w:sz="0" w:space="0" w:color="auto"/>
                                    <w:right w:val="none" w:sz="0" w:space="0" w:color="auto"/>
                                  </w:divBdr>
                                </w:div>
                              </w:divsChild>
                            </w:div>
                            <w:div w:id="1764260689">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 w:id="1939632743">
                              <w:marLeft w:val="0"/>
                              <w:marRight w:val="0"/>
                              <w:marTop w:val="0"/>
                              <w:marBottom w:val="0"/>
                              <w:divBdr>
                                <w:top w:val="none" w:sz="0" w:space="0" w:color="auto"/>
                                <w:left w:val="none" w:sz="0" w:space="0" w:color="auto"/>
                                <w:bottom w:val="none" w:sz="0" w:space="0" w:color="auto"/>
                                <w:right w:val="none" w:sz="0" w:space="0" w:color="auto"/>
                              </w:divBdr>
                              <w:divsChild>
                                <w:div w:id="508176458">
                                  <w:marLeft w:val="0"/>
                                  <w:marRight w:val="0"/>
                                  <w:marTop w:val="0"/>
                                  <w:marBottom w:val="0"/>
                                  <w:divBdr>
                                    <w:top w:val="none" w:sz="0" w:space="0" w:color="auto"/>
                                    <w:left w:val="none" w:sz="0" w:space="0" w:color="auto"/>
                                    <w:bottom w:val="none" w:sz="0" w:space="0" w:color="auto"/>
                                    <w:right w:val="none" w:sz="0" w:space="0" w:color="auto"/>
                                  </w:divBdr>
                                </w:div>
                                <w:div w:id="676075601">
                                  <w:marLeft w:val="0"/>
                                  <w:marRight w:val="0"/>
                                  <w:marTop w:val="0"/>
                                  <w:marBottom w:val="0"/>
                                  <w:divBdr>
                                    <w:top w:val="none" w:sz="0" w:space="0" w:color="auto"/>
                                    <w:left w:val="none" w:sz="0" w:space="0" w:color="auto"/>
                                    <w:bottom w:val="none" w:sz="0" w:space="0" w:color="auto"/>
                                    <w:right w:val="none" w:sz="0" w:space="0" w:color="auto"/>
                                  </w:divBdr>
                                  <w:divsChild>
                                    <w:div w:id="1443645786">
                                      <w:marLeft w:val="0"/>
                                      <w:marRight w:val="0"/>
                                      <w:marTop w:val="0"/>
                                      <w:marBottom w:val="0"/>
                                      <w:divBdr>
                                        <w:top w:val="none" w:sz="0" w:space="0" w:color="auto"/>
                                        <w:left w:val="none" w:sz="0" w:space="0" w:color="auto"/>
                                        <w:bottom w:val="none" w:sz="0" w:space="0" w:color="auto"/>
                                        <w:right w:val="none" w:sz="0" w:space="0" w:color="auto"/>
                                      </w:divBdr>
                                    </w:div>
                                  </w:divsChild>
                                </w:div>
                                <w:div w:id="1036006632">
                                  <w:marLeft w:val="0"/>
                                  <w:marRight w:val="0"/>
                                  <w:marTop w:val="0"/>
                                  <w:marBottom w:val="0"/>
                                  <w:divBdr>
                                    <w:top w:val="none" w:sz="0" w:space="0" w:color="auto"/>
                                    <w:left w:val="none" w:sz="0" w:space="0" w:color="auto"/>
                                    <w:bottom w:val="none" w:sz="0" w:space="0" w:color="auto"/>
                                    <w:right w:val="none" w:sz="0" w:space="0" w:color="auto"/>
                                  </w:divBdr>
                                  <w:divsChild>
                                    <w:div w:id="1023870110">
                                      <w:marLeft w:val="0"/>
                                      <w:marRight w:val="0"/>
                                      <w:marTop w:val="0"/>
                                      <w:marBottom w:val="0"/>
                                      <w:divBdr>
                                        <w:top w:val="none" w:sz="0" w:space="0" w:color="auto"/>
                                        <w:left w:val="none" w:sz="0" w:space="0" w:color="auto"/>
                                        <w:bottom w:val="none" w:sz="0" w:space="0" w:color="auto"/>
                                        <w:right w:val="none" w:sz="0" w:space="0" w:color="auto"/>
                                      </w:divBdr>
                                    </w:div>
                                  </w:divsChild>
                                </w:div>
                                <w:div w:id="1238830197">
                                  <w:marLeft w:val="0"/>
                                  <w:marRight w:val="0"/>
                                  <w:marTop w:val="0"/>
                                  <w:marBottom w:val="0"/>
                                  <w:divBdr>
                                    <w:top w:val="none" w:sz="0" w:space="0" w:color="auto"/>
                                    <w:left w:val="none" w:sz="0" w:space="0" w:color="auto"/>
                                    <w:bottom w:val="none" w:sz="0" w:space="0" w:color="auto"/>
                                    <w:right w:val="none" w:sz="0" w:space="0" w:color="auto"/>
                                  </w:divBdr>
                                </w:div>
                                <w:div w:id="1267271035">
                                  <w:marLeft w:val="0"/>
                                  <w:marRight w:val="0"/>
                                  <w:marTop w:val="0"/>
                                  <w:marBottom w:val="0"/>
                                  <w:divBdr>
                                    <w:top w:val="none" w:sz="0" w:space="0" w:color="auto"/>
                                    <w:left w:val="none" w:sz="0" w:space="0" w:color="auto"/>
                                    <w:bottom w:val="none" w:sz="0" w:space="0" w:color="auto"/>
                                    <w:right w:val="none" w:sz="0" w:space="0" w:color="auto"/>
                                  </w:divBdr>
                                </w:div>
                                <w:div w:id="1422411433">
                                  <w:marLeft w:val="0"/>
                                  <w:marRight w:val="0"/>
                                  <w:marTop w:val="0"/>
                                  <w:marBottom w:val="0"/>
                                  <w:divBdr>
                                    <w:top w:val="none" w:sz="0" w:space="0" w:color="auto"/>
                                    <w:left w:val="none" w:sz="0" w:space="0" w:color="auto"/>
                                    <w:bottom w:val="none" w:sz="0" w:space="0" w:color="auto"/>
                                    <w:right w:val="none" w:sz="0" w:space="0" w:color="auto"/>
                                  </w:divBdr>
                                  <w:divsChild>
                                    <w:div w:id="754546251">
                                      <w:marLeft w:val="0"/>
                                      <w:marRight w:val="0"/>
                                      <w:marTop w:val="0"/>
                                      <w:marBottom w:val="0"/>
                                      <w:divBdr>
                                        <w:top w:val="none" w:sz="0" w:space="0" w:color="auto"/>
                                        <w:left w:val="none" w:sz="0" w:space="0" w:color="auto"/>
                                        <w:bottom w:val="none" w:sz="0" w:space="0" w:color="auto"/>
                                        <w:right w:val="none" w:sz="0" w:space="0" w:color="auto"/>
                                      </w:divBdr>
                                    </w:div>
                                  </w:divsChild>
                                </w:div>
                                <w:div w:id="1438021133">
                                  <w:marLeft w:val="0"/>
                                  <w:marRight w:val="0"/>
                                  <w:marTop w:val="0"/>
                                  <w:marBottom w:val="0"/>
                                  <w:divBdr>
                                    <w:top w:val="none" w:sz="0" w:space="0" w:color="auto"/>
                                    <w:left w:val="none" w:sz="0" w:space="0" w:color="auto"/>
                                    <w:bottom w:val="none" w:sz="0" w:space="0" w:color="auto"/>
                                    <w:right w:val="none" w:sz="0" w:space="0" w:color="auto"/>
                                  </w:divBdr>
                                </w:div>
                                <w:div w:id="1824857867">
                                  <w:marLeft w:val="0"/>
                                  <w:marRight w:val="0"/>
                                  <w:marTop w:val="0"/>
                                  <w:marBottom w:val="0"/>
                                  <w:divBdr>
                                    <w:top w:val="none" w:sz="0" w:space="0" w:color="auto"/>
                                    <w:left w:val="none" w:sz="0" w:space="0" w:color="auto"/>
                                    <w:bottom w:val="none" w:sz="0" w:space="0" w:color="auto"/>
                                    <w:right w:val="none" w:sz="0" w:space="0" w:color="auto"/>
                                  </w:divBdr>
                                </w:div>
                                <w:div w:id="1910115967">
                                  <w:marLeft w:val="0"/>
                                  <w:marRight w:val="0"/>
                                  <w:marTop w:val="0"/>
                                  <w:marBottom w:val="0"/>
                                  <w:divBdr>
                                    <w:top w:val="none" w:sz="0" w:space="0" w:color="auto"/>
                                    <w:left w:val="none" w:sz="0" w:space="0" w:color="auto"/>
                                    <w:bottom w:val="none" w:sz="0" w:space="0" w:color="auto"/>
                                    <w:right w:val="none" w:sz="0" w:space="0" w:color="auto"/>
                                  </w:divBdr>
                                </w:div>
                                <w:div w:id="2125419384">
                                  <w:marLeft w:val="0"/>
                                  <w:marRight w:val="0"/>
                                  <w:marTop w:val="0"/>
                                  <w:marBottom w:val="0"/>
                                  <w:divBdr>
                                    <w:top w:val="none" w:sz="0" w:space="0" w:color="auto"/>
                                    <w:left w:val="none" w:sz="0" w:space="0" w:color="auto"/>
                                    <w:bottom w:val="none" w:sz="0" w:space="0" w:color="auto"/>
                                    <w:right w:val="none" w:sz="0" w:space="0" w:color="auto"/>
                                  </w:divBdr>
                                  <w:divsChild>
                                    <w:div w:id="2013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678">
                              <w:marLeft w:val="0"/>
                              <w:marRight w:val="0"/>
                              <w:marTop w:val="0"/>
                              <w:marBottom w:val="0"/>
                              <w:divBdr>
                                <w:top w:val="none" w:sz="0" w:space="0" w:color="auto"/>
                                <w:left w:val="none" w:sz="0" w:space="0" w:color="auto"/>
                                <w:bottom w:val="none" w:sz="0" w:space="0" w:color="auto"/>
                                <w:right w:val="none" w:sz="0" w:space="0" w:color="auto"/>
                              </w:divBdr>
                              <w:divsChild>
                                <w:div w:id="167915571">
                                  <w:marLeft w:val="0"/>
                                  <w:marRight w:val="0"/>
                                  <w:marTop w:val="0"/>
                                  <w:marBottom w:val="0"/>
                                  <w:divBdr>
                                    <w:top w:val="none" w:sz="0" w:space="0" w:color="auto"/>
                                    <w:left w:val="none" w:sz="0" w:space="0" w:color="auto"/>
                                    <w:bottom w:val="none" w:sz="0" w:space="0" w:color="auto"/>
                                    <w:right w:val="none" w:sz="0" w:space="0" w:color="auto"/>
                                  </w:divBdr>
                                  <w:divsChild>
                                    <w:div w:id="1564830471">
                                      <w:marLeft w:val="0"/>
                                      <w:marRight w:val="0"/>
                                      <w:marTop w:val="0"/>
                                      <w:marBottom w:val="0"/>
                                      <w:divBdr>
                                        <w:top w:val="none" w:sz="0" w:space="0" w:color="auto"/>
                                        <w:left w:val="none" w:sz="0" w:space="0" w:color="auto"/>
                                        <w:bottom w:val="none" w:sz="0" w:space="0" w:color="auto"/>
                                        <w:right w:val="none" w:sz="0" w:space="0" w:color="auto"/>
                                      </w:divBdr>
                                    </w:div>
                                  </w:divsChild>
                                </w:div>
                                <w:div w:id="1169294927">
                                  <w:marLeft w:val="0"/>
                                  <w:marRight w:val="0"/>
                                  <w:marTop w:val="0"/>
                                  <w:marBottom w:val="0"/>
                                  <w:divBdr>
                                    <w:top w:val="none" w:sz="0" w:space="0" w:color="auto"/>
                                    <w:left w:val="none" w:sz="0" w:space="0" w:color="auto"/>
                                    <w:bottom w:val="none" w:sz="0" w:space="0" w:color="auto"/>
                                    <w:right w:val="none" w:sz="0" w:space="0" w:color="auto"/>
                                  </w:divBdr>
                                  <w:divsChild>
                                    <w:div w:id="1032875811">
                                      <w:marLeft w:val="0"/>
                                      <w:marRight w:val="0"/>
                                      <w:marTop w:val="0"/>
                                      <w:marBottom w:val="0"/>
                                      <w:divBdr>
                                        <w:top w:val="none" w:sz="0" w:space="0" w:color="auto"/>
                                        <w:left w:val="none" w:sz="0" w:space="0" w:color="auto"/>
                                        <w:bottom w:val="none" w:sz="0" w:space="0" w:color="auto"/>
                                        <w:right w:val="none" w:sz="0" w:space="0" w:color="auto"/>
                                      </w:divBdr>
                                    </w:div>
                                  </w:divsChild>
                                </w:div>
                                <w:div w:id="1272857336">
                                  <w:marLeft w:val="0"/>
                                  <w:marRight w:val="0"/>
                                  <w:marTop w:val="0"/>
                                  <w:marBottom w:val="0"/>
                                  <w:divBdr>
                                    <w:top w:val="none" w:sz="0" w:space="0" w:color="auto"/>
                                    <w:left w:val="none" w:sz="0" w:space="0" w:color="auto"/>
                                    <w:bottom w:val="none" w:sz="0" w:space="0" w:color="auto"/>
                                    <w:right w:val="none" w:sz="0" w:space="0" w:color="auto"/>
                                  </w:divBdr>
                                </w:div>
                                <w:div w:id="1554653989">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sChild>
                                </w:div>
                                <w:div w:id="2021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355">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305864986">
                                  <w:marLeft w:val="0"/>
                                  <w:marRight w:val="0"/>
                                  <w:marTop w:val="0"/>
                                  <w:marBottom w:val="0"/>
                                  <w:divBdr>
                                    <w:top w:val="none" w:sz="0" w:space="0" w:color="auto"/>
                                    <w:left w:val="none" w:sz="0" w:space="0" w:color="auto"/>
                                    <w:bottom w:val="none" w:sz="0" w:space="0" w:color="auto"/>
                                    <w:right w:val="none" w:sz="0" w:space="0" w:color="auto"/>
                                  </w:divBdr>
                                </w:div>
                              </w:divsChild>
                            </w:div>
                            <w:div w:id="94789168">
                              <w:marLeft w:val="0"/>
                              <w:marRight w:val="0"/>
                              <w:marTop w:val="0"/>
                              <w:marBottom w:val="0"/>
                              <w:divBdr>
                                <w:top w:val="none" w:sz="0" w:space="0" w:color="auto"/>
                                <w:left w:val="none" w:sz="0" w:space="0" w:color="auto"/>
                                <w:bottom w:val="none" w:sz="0" w:space="0" w:color="auto"/>
                                <w:right w:val="none" w:sz="0" w:space="0" w:color="auto"/>
                              </w:divBdr>
                            </w:div>
                            <w:div w:id="105660821">
                              <w:marLeft w:val="0"/>
                              <w:marRight w:val="0"/>
                              <w:marTop w:val="0"/>
                              <w:marBottom w:val="0"/>
                              <w:divBdr>
                                <w:top w:val="none" w:sz="0" w:space="0" w:color="auto"/>
                                <w:left w:val="none" w:sz="0" w:space="0" w:color="auto"/>
                                <w:bottom w:val="none" w:sz="0" w:space="0" w:color="auto"/>
                                <w:right w:val="none" w:sz="0" w:space="0" w:color="auto"/>
                              </w:divBdr>
                              <w:divsChild>
                                <w:div w:id="1316225254">
                                  <w:marLeft w:val="0"/>
                                  <w:marRight w:val="0"/>
                                  <w:marTop w:val="0"/>
                                  <w:marBottom w:val="0"/>
                                  <w:divBdr>
                                    <w:top w:val="none" w:sz="0" w:space="0" w:color="auto"/>
                                    <w:left w:val="none" w:sz="0" w:space="0" w:color="auto"/>
                                    <w:bottom w:val="none" w:sz="0" w:space="0" w:color="auto"/>
                                    <w:right w:val="none" w:sz="0" w:space="0" w:color="auto"/>
                                  </w:divBdr>
                                </w:div>
                              </w:divsChild>
                            </w:div>
                            <w:div w:id="127092214">
                              <w:marLeft w:val="0"/>
                              <w:marRight w:val="0"/>
                              <w:marTop w:val="0"/>
                              <w:marBottom w:val="0"/>
                              <w:divBdr>
                                <w:top w:val="none" w:sz="0" w:space="0" w:color="auto"/>
                                <w:left w:val="none" w:sz="0" w:space="0" w:color="auto"/>
                                <w:bottom w:val="none" w:sz="0" w:space="0" w:color="auto"/>
                                <w:right w:val="none" w:sz="0" w:space="0" w:color="auto"/>
                              </w:divBdr>
                            </w:div>
                            <w:div w:id="132647856">
                              <w:marLeft w:val="0"/>
                              <w:marRight w:val="0"/>
                              <w:marTop w:val="0"/>
                              <w:marBottom w:val="0"/>
                              <w:divBdr>
                                <w:top w:val="none" w:sz="0" w:space="0" w:color="auto"/>
                                <w:left w:val="none" w:sz="0" w:space="0" w:color="auto"/>
                                <w:bottom w:val="none" w:sz="0" w:space="0" w:color="auto"/>
                                <w:right w:val="none" w:sz="0" w:space="0" w:color="auto"/>
                              </w:divBdr>
                              <w:divsChild>
                                <w:div w:id="2119063572">
                                  <w:marLeft w:val="0"/>
                                  <w:marRight w:val="0"/>
                                  <w:marTop w:val="0"/>
                                  <w:marBottom w:val="0"/>
                                  <w:divBdr>
                                    <w:top w:val="none" w:sz="0" w:space="0" w:color="auto"/>
                                    <w:left w:val="none" w:sz="0" w:space="0" w:color="auto"/>
                                    <w:bottom w:val="none" w:sz="0" w:space="0" w:color="auto"/>
                                    <w:right w:val="none" w:sz="0" w:space="0" w:color="auto"/>
                                  </w:divBdr>
                                </w:div>
                              </w:divsChild>
                            </w:div>
                            <w:div w:id="184101942">
                              <w:marLeft w:val="0"/>
                              <w:marRight w:val="0"/>
                              <w:marTop w:val="0"/>
                              <w:marBottom w:val="0"/>
                              <w:divBdr>
                                <w:top w:val="none" w:sz="0" w:space="0" w:color="auto"/>
                                <w:left w:val="none" w:sz="0" w:space="0" w:color="auto"/>
                                <w:bottom w:val="none" w:sz="0" w:space="0" w:color="auto"/>
                                <w:right w:val="none" w:sz="0" w:space="0" w:color="auto"/>
                              </w:divBdr>
                              <w:divsChild>
                                <w:div w:id="328605124">
                                  <w:marLeft w:val="0"/>
                                  <w:marRight w:val="0"/>
                                  <w:marTop w:val="0"/>
                                  <w:marBottom w:val="0"/>
                                  <w:divBdr>
                                    <w:top w:val="none" w:sz="0" w:space="0" w:color="auto"/>
                                    <w:left w:val="none" w:sz="0" w:space="0" w:color="auto"/>
                                    <w:bottom w:val="none" w:sz="0" w:space="0" w:color="auto"/>
                                    <w:right w:val="none" w:sz="0" w:space="0" w:color="auto"/>
                                  </w:divBdr>
                                </w:div>
                              </w:divsChild>
                            </w:div>
                            <w:div w:id="200939980">
                              <w:marLeft w:val="0"/>
                              <w:marRight w:val="0"/>
                              <w:marTop w:val="0"/>
                              <w:marBottom w:val="0"/>
                              <w:divBdr>
                                <w:top w:val="none" w:sz="0" w:space="0" w:color="auto"/>
                                <w:left w:val="none" w:sz="0" w:space="0" w:color="auto"/>
                                <w:bottom w:val="none" w:sz="0" w:space="0" w:color="auto"/>
                                <w:right w:val="none" w:sz="0" w:space="0" w:color="auto"/>
                              </w:divBdr>
                              <w:divsChild>
                                <w:div w:id="1098059974">
                                  <w:marLeft w:val="0"/>
                                  <w:marRight w:val="0"/>
                                  <w:marTop w:val="0"/>
                                  <w:marBottom w:val="0"/>
                                  <w:divBdr>
                                    <w:top w:val="none" w:sz="0" w:space="0" w:color="auto"/>
                                    <w:left w:val="none" w:sz="0" w:space="0" w:color="auto"/>
                                    <w:bottom w:val="none" w:sz="0" w:space="0" w:color="auto"/>
                                    <w:right w:val="none" w:sz="0" w:space="0" w:color="auto"/>
                                  </w:divBdr>
                                </w:div>
                              </w:divsChild>
                            </w:div>
                            <w:div w:id="240797017">
                              <w:marLeft w:val="0"/>
                              <w:marRight w:val="0"/>
                              <w:marTop w:val="0"/>
                              <w:marBottom w:val="0"/>
                              <w:divBdr>
                                <w:top w:val="none" w:sz="0" w:space="0" w:color="auto"/>
                                <w:left w:val="none" w:sz="0" w:space="0" w:color="auto"/>
                                <w:bottom w:val="none" w:sz="0" w:space="0" w:color="auto"/>
                                <w:right w:val="none" w:sz="0" w:space="0" w:color="auto"/>
                              </w:divBdr>
                              <w:divsChild>
                                <w:div w:id="413861031">
                                  <w:marLeft w:val="0"/>
                                  <w:marRight w:val="0"/>
                                  <w:marTop w:val="0"/>
                                  <w:marBottom w:val="0"/>
                                  <w:divBdr>
                                    <w:top w:val="none" w:sz="0" w:space="0" w:color="auto"/>
                                    <w:left w:val="none" w:sz="0" w:space="0" w:color="auto"/>
                                    <w:bottom w:val="none" w:sz="0" w:space="0" w:color="auto"/>
                                    <w:right w:val="none" w:sz="0" w:space="0" w:color="auto"/>
                                  </w:divBdr>
                                </w:div>
                              </w:divsChild>
                            </w:div>
                            <w:div w:id="268050374">
                              <w:marLeft w:val="0"/>
                              <w:marRight w:val="0"/>
                              <w:marTop w:val="0"/>
                              <w:marBottom w:val="0"/>
                              <w:divBdr>
                                <w:top w:val="none" w:sz="0" w:space="0" w:color="auto"/>
                                <w:left w:val="none" w:sz="0" w:space="0" w:color="auto"/>
                                <w:bottom w:val="none" w:sz="0" w:space="0" w:color="auto"/>
                                <w:right w:val="none" w:sz="0" w:space="0" w:color="auto"/>
                              </w:divBdr>
                            </w:div>
                            <w:div w:id="324014647">
                              <w:marLeft w:val="0"/>
                              <w:marRight w:val="0"/>
                              <w:marTop w:val="0"/>
                              <w:marBottom w:val="0"/>
                              <w:divBdr>
                                <w:top w:val="none" w:sz="0" w:space="0" w:color="auto"/>
                                <w:left w:val="none" w:sz="0" w:space="0" w:color="auto"/>
                                <w:bottom w:val="none" w:sz="0" w:space="0" w:color="auto"/>
                                <w:right w:val="none" w:sz="0" w:space="0" w:color="auto"/>
                              </w:divBdr>
                            </w:div>
                            <w:div w:id="427233343">
                              <w:marLeft w:val="0"/>
                              <w:marRight w:val="0"/>
                              <w:marTop w:val="0"/>
                              <w:marBottom w:val="0"/>
                              <w:divBdr>
                                <w:top w:val="none" w:sz="0" w:space="0" w:color="auto"/>
                                <w:left w:val="none" w:sz="0" w:space="0" w:color="auto"/>
                                <w:bottom w:val="none" w:sz="0" w:space="0" w:color="auto"/>
                                <w:right w:val="none" w:sz="0" w:space="0" w:color="auto"/>
                              </w:divBdr>
                              <w:divsChild>
                                <w:div w:id="639917450">
                                  <w:marLeft w:val="0"/>
                                  <w:marRight w:val="0"/>
                                  <w:marTop w:val="0"/>
                                  <w:marBottom w:val="0"/>
                                  <w:divBdr>
                                    <w:top w:val="none" w:sz="0" w:space="0" w:color="auto"/>
                                    <w:left w:val="none" w:sz="0" w:space="0" w:color="auto"/>
                                    <w:bottom w:val="none" w:sz="0" w:space="0" w:color="auto"/>
                                    <w:right w:val="none" w:sz="0" w:space="0" w:color="auto"/>
                                  </w:divBdr>
                                </w:div>
                                <w:div w:id="733041360">
                                  <w:marLeft w:val="0"/>
                                  <w:marRight w:val="0"/>
                                  <w:marTop w:val="0"/>
                                  <w:marBottom w:val="0"/>
                                  <w:divBdr>
                                    <w:top w:val="none" w:sz="0" w:space="0" w:color="auto"/>
                                    <w:left w:val="none" w:sz="0" w:space="0" w:color="auto"/>
                                    <w:bottom w:val="none" w:sz="0" w:space="0" w:color="auto"/>
                                    <w:right w:val="none" w:sz="0" w:space="0" w:color="auto"/>
                                  </w:divBdr>
                                </w:div>
                                <w:div w:id="771706510">
                                  <w:marLeft w:val="0"/>
                                  <w:marRight w:val="0"/>
                                  <w:marTop w:val="0"/>
                                  <w:marBottom w:val="0"/>
                                  <w:divBdr>
                                    <w:top w:val="none" w:sz="0" w:space="0" w:color="auto"/>
                                    <w:left w:val="none" w:sz="0" w:space="0" w:color="auto"/>
                                    <w:bottom w:val="none" w:sz="0" w:space="0" w:color="auto"/>
                                    <w:right w:val="none" w:sz="0" w:space="0" w:color="auto"/>
                                  </w:divBdr>
                                </w:div>
                                <w:div w:id="1621037348">
                                  <w:marLeft w:val="0"/>
                                  <w:marRight w:val="0"/>
                                  <w:marTop w:val="0"/>
                                  <w:marBottom w:val="0"/>
                                  <w:divBdr>
                                    <w:top w:val="none" w:sz="0" w:space="0" w:color="auto"/>
                                    <w:left w:val="none" w:sz="0" w:space="0" w:color="auto"/>
                                    <w:bottom w:val="none" w:sz="0" w:space="0" w:color="auto"/>
                                    <w:right w:val="none" w:sz="0" w:space="0" w:color="auto"/>
                                  </w:divBdr>
                                </w:div>
                              </w:divsChild>
                            </w:div>
                            <w:div w:id="459418395">
                              <w:marLeft w:val="0"/>
                              <w:marRight w:val="0"/>
                              <w:marTop w:val="0"/>
                              <w:marBottom w:val="0"/>
                              <w:divBdr>
                                <w:top w:val="none" w:sz="0" w:space="0" w:color="auto"/>
                                <w:left w:val="none" w:sz="0" w:space="0" w:color="auto"/>
                                <w:bottom w:val="none" w:sz="0" w:space="0" w:color="auto"/>
                                <w:right w:val="none" w:sz="0" w:space="0" w:color="auto"/>
                              </w:divBdr>
                            </w:div>
                            <w:div w:id="51997685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sChild>
                                <w:div w:id="2017145227">
                                  <w:marLeft w:val="0"/>
                                  <w:marRight w:val="0"/>
                                  <w:marTop w:val="0"/>
                                  <w:marBottom w:val="0"/>
                                  <w:divBdr>
                                    <w:top w:val="none" w:sz="0" w:space="0" w:color="auto"/>
                                    <w:left w:val="none" w:sz="0" w:space="0" w:color="auto"/>
                                    <w:bottom w:val="none" w:sz="0" w:space="0" w:color="auto"/>
                                    <w:right w:val="none" w:sz="0" w:space="0" w:color="auto"/>
                                  </w:divBdr>
                                </w:div>
                              </w:divsChild>
                            </w:div>
                            <w:div w:id="728043281">
                              <w:marLeft w:val="0"/>
                              <w:marRight w:val="0"/>
                              <w:marTop w:val="0"/>
                              <w:marBottom w:val="0"/>
                              <w:divBdr>
                                <w:top w:val="none" w:sz="0" w:space="0" w:color="auto"/>
                                <w:left w:val="none" w:sz="0" w:space="0" w:color="auto"/>
                                <w:bottom w:val="none" w:sz="0" w:space="0" w:color="auto"/>
                                <w:right w:val="none" w:sz="0" w:space="0" w:color="auto"/>
                              </w:divBdr>
                            </w:div>
                            <w:div w:id="926615690">
                              <w:marLeft w:val="0"/>
                              <w:marRight w:val="0"/>
                              <w:marTop w:val="0"/>
                              <w:marBottom w:val="0"/>
                              <w:divBdr>
                                <w:top w:val="none" w:sz="0" w:space="0" w:color="auto"/>
                                <w:left w:val="none" w:sz="0" w:space="0" w:color="auto"/>
                                <w:bottom w:val="none" w:sz="0" w:space="0" w:color="auto"/>
                                <w:right w:val="none" w:sz="0" w:space="0" w:color="auto"/>
                              </w:divBdr>
                            </w:div>
                            <w:div w:id="965745247">
                              <w:marLeft w:val="0"/>
                              <w:marRight w:val="0"/>
                              <w:marTop w:val="0"/>
                              <w:marBottom w:val="0"/>
                              <w:divBdr>
                                <w:top w:val="none" w:sz="0" w:space="0" w:color="auto"/>
                                <w:left w:val="none" w:sz="0" w:space="0" w:color="auto"/>
                                <w:bottom w:val="none" w:sz="0" w:space="0" w:color="auto"/>
                                <w:right w:val="none" w:sz="0" w:space="0" w:color="auto"/>
                              </w:divBdr>
                              <w:divsChild>
                                <w:div w:id="847522393">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273099921">
                                  <w:marLeft w:val="0"/>
                                  <w:marRight w:val="0"/>
                                  <w:marTop w:val="0"/>
                                  <w:marBottom w:val="0"/>
                                  <w:divBdr>
                                    <w:top w:val="none" w:sz="0" w:space="0" w:color="auto"/>
                                    <w:left w:val="none" w:sz="0" w:space="0" w:color="auto"/>
                                    <w:bottom w:val="none" w:sz="0" w:space="0" w:color="auto"/>
                                    <w:right w:val="none" w:sz="0" w:space="0" w:color="auto"/>
                                  </w:divBdr>
                                </w:div>
                              </w:divsChild>
                            </w:div>
                            <w:div w:id="1068918340">
                              <w:marLeft w:val="0"/>
                              <w:marRight w:val="0"/>
                              <w:marTop w:val="0"/>
                              <w:marBottom w:val="0"/>
                              <w:divBdr>
                                <w:top w:val="none" w:sz="0" w:space="0" w:color="auto"/>
                                <w:left w:val="none" w:sz="0" w:space="0" w:color="auto"/>
                                <w:bottom w:val="none" w:sz="0" w:space="0" w:color="auto"/>
                                <w:right w:val="none" w:sz="0" w:space="0" w:color="auto"/>
                              </w:divBdr>
                            </w:div>
                            <w:div w:id="1099376419">
                              <w:marLeft w:val="0"/>
                              <w:marRight w:val="0"/>
                              <w:marTop w:val="0"/>
                              <w:marBottom w:val="0"/>
                              <w:divBdr>
                                <w:top w:val="none" w:sz="0" w:space="0" w:color="auto"/>
                                <w:left w:val="none" w:sz="0" w:space="0" w:color="auto"/>
                                <w:bottom w:val="none" w:sz="0" w:space="0" w:color="auto"/>
                                <w:right w:val="none" w:sz="0" w:space="0" w:color="auto"/>
                              </w:divBdr>
                            </w:div>
                            <w:div w:id="1183860487">
                              <w:marLeft w:val="0"/>
                              <w:marRight w:val="0"/>
                              <w:marTop w:val="0"/>
                              <w:marBottom w:val="0"/>
                              <w:divBdr>
                                <w:top w:val="none" w:sz="0" w:space="0" w:color="auto"/>
                                <w:left w:val="none" w:sz="0" w:space="0" w:color="auto"/>
                                <w:bottom w:val="none" w:sz="0" w:space="0" w:color="auto"/>
                                <w:right w:val="none" w:sz="0" w:space="0" w:color="auto"/>
                              </w:divBdr>
                            </w:div>
                            <w:div w:id="1189610416">
                              <w:marLeft w:val="0"/>
                              <w:marRight w:val="0"/>
                              <w:marTop w:val="0"/>
                              <w:marBottom w:val="0"/>
                              <w:divBdr>
                                <w:top w:val="none" w:sz="0" w:space="0" w:color="auto"/>
                                <w:left w:val="none" w:sz="0" w:space="0" w:color="auto"/>
                                <w:bottom w:val="none" w:sz="0" w:space="0" w:color="auto"/>
                                <w:right w:val="none" w:sz="0" w:space="0" w:color="auto"/>
                              </w:divBdr>
                              <w:divsChild>
                                <w:div w:id="4093658">
                                  <w:marLeft w:val="0"/>
                                  <w:marRight w:val="0"/>
                                  <w:marTop w:val="0"/>
                                  <w:marBottom w:val="0"/>
                                  <w:divBdr>
                                    <w:top w:val="none" w:sz="0" w:space="0" w:color="auto"/>
                                    <w:left w:val="none" w:sz="0" w:space="0" w:color="auto"/>
                                    <w:bottom w:val="none" w:sz="0" w:space="0" w:color="auto"/>
                                    <w:right w:val="none" w:sz="0" w:space="0" w:color="auto"/>
                                  </w:divBdr>
                                </w:div>
                                <w:div w:id="837161301">
                                  <w:marLeft w:val="0"/>
                                  <w:marRight w:val="0"/>
                                  <w:marTop w:val="0"/>
                                  <w:marBottom w:val="0"/>
                                  <w:divBdr>
                                    <w:top w:val="none" w:sz="0" w:space="0" w:color="auto"/>
                                    <w:left w:val="none" w:sz="0" w:space="0" w:color="auto"/>
                                    <w:bottom w:val="none" w:sz="0" w:space="0" w:color="auto"/>
                                    <w:right w:val="none" w:sz="0" w:space="0" w:color="auto"/>
                                  </w:divBdr>
                                </w:div>
                                <w:div w:id="1817453192">
                                  <w:marLeft w:val="0"/>
                                  <w:marRight w:val="0"/>
                                  <w:marTop w:val="0"/>
                                  <w:marBottom w:val="0"/>
                                  <w:divBdr>
                                    <w:top w:val="none" w:sz="0" w:space="0" w:color="auto"/>
                                    <w:left w:val="none" w:sz="0" w:space="0" w:color="auto"/>
                                    <w:bottom w:val="none" w:sz="0" w:space="0" w:color="auto"/>
                                    <w:right w:val="none" w:sz="0" w:space="0" w:color="auto"/>
                                  </w:divBdr>
                                </w:div>
                                <w:div w:id="1958873088">
                                  <w:marLeft w:val="0"/>
                                  <w:marRight w:val="0"/>
                                  <w:marTop w:val="0"/>
                                  <w:marBottom w:val="0"/>
                                  <w:divBdr>
                                    <w:top w:val="none" w:sz="0" w:space="0" w:color="auto"/>
                                    <w:left w:val="none" w:sz="0" w:space="0" w:color="auto"/>
                                    <w:bottom w:val="none" w:sz="0" w:space="0" w:color="auto"/>
                                    <w:right w:val="none" w:sz="0" w:space="0" w:color="auto"/>
                                  </w:divBdr>
                                </w:div>
                              </w:divsChild>
                            </w:div>
                            <w:div w:id="1211579221">
                              <w:marLeft w:val="0"/>
                              <w:marRight w:val="0"/>
                              <w:marTop w:val="0"/>
                              <w:marBottom w:val="0"/>
                              <w:divBdr>
                                <w:top w:val="none" w:sz="0" w:space="0" w:color="auto"/>
                                <w:left w:val="none" w:sz="0" w:space="0" w:color="auto"/>
                                <w:bottom w:val="none" w:sz="0" w:space="0" w:color="auto"/>
                                <w:right w:val="none" w:sz="0" w:space="0" w:color="auto"/>
                              </w:divBdr>
                            </w:div>
                            <w:div w:id="1229732427">
                              <w:marLeft w:val="0"/>
                              <w:marRight w:val="0"/>
                              <w:marTop w:val="0"/>
                              <w:marBottom w:val="0"/>
                              <w:divBdr>
                                <w:top w:val="none" w:sz="0" w:space="0" w:color="auto"/>
                                <w:left w:val="none" w:sz="0" w:space="0" w:color="auto"/>
                                <w:bottom w:val="none" w:sz="0" w:space="0" w:color="auto"/>
                                <w:right w:val="none" w:sz="0" w:space="0" w:color="auto"/>
                              </w:divBdr>
                              <w:divsChild>
                                <w:div w:id="453132154">
                                  <w:marLeft w:val="0"/>
                                  <w:marRight w:val="0"/>
                                  <w:marTop w:val="0"/>
                                  <w:marBottom w:val="0"/>
                                  <w:divBdr>
                                    <w:top w:val="none" w:sz="0" w:space="0" w:color="auto"/>
                                    <w:left w:val="none" w:sz="0" w:space="0" w:color="auto"/>
                                    <w:bottom w:val="none" w:sz="0" w:space="0" w:color="auto"/>
                                    <w:right w:val="none" w:sz="0" w:space="0" w:color="auto"/>
                                  </w:divBdr>
                                </w:div>
                                <w:div w:id="465977371">
                                  <w:marLeft w:val="0"/>
                                  <w:marRight w:val="0"/>
                                  <w:marTop w:val="0"/>
                                  <w:marBottom w:val="0"/>
                                  <w:divBdr>
                                    <w:top w:val="none" w:sz="0" w:space="0" w:color="auto"/>
                                    <w:left w:val="none" w:sz="0" w:space="0" w:color="auto"/>
                                    <w:bottom w:val="none" w:sz="0" w:space="0" w:color="auto"/>
                                    <w:right w:val="none" w:sz="0" w:space="0" w:color="auto"/>
                                  </w:divBdr>
                                </w:div>
                                <w:div w:id="707992759">
                                  <w:marLeft w:val="0"/>
                                  <w:marRight w:val="0"/>
                                  <w:marTop w:val="0"/>
                                  <w:marBottom w:val="0"/>
                                  <w:divBdr>
                                    <w:top w:val="none" w:sz="0" w:space="0" w:color="auto"/>
                                    <w:left w:val="none" w:sz="0" w:space="0" w:color="auto"/>
                                    <w:bottom w:val="none" w:sz="0" w:space="0" w:color="auto"/>
                                    <w:right w:val="none" w:sz="0" w:space="0" w:color="auto"/>
                                  </w:divBdr>
                                </w:div>
                                <w:div w:id="952175764">
                                  <w:marLeft w:val="0"/>
                                  <w:marRight w:val="0"/>
                                  <w:marTop w:val="0"/>
                                  <w:marBottom w:val="0"/>
                                  <w:divBdr>
                                    <w:top w:val="none" w:sz="0" w:space="0" w:color="auto"/>
                                    <w:left w:val="none" w:sz="0" w:space="0" w:color="auto"/>
                                    <w:bottom w:val="none" w:sz="0" w:space="0" w:color="auto"/>
                                    <w:right w:val="none" w:sz="0" w:space="0" w:color="auto"/>
                                  </w:divBdr>
                                </w:div>
                                <w:div w:id="1596476652">
                                  <w:marLeft w:val="0"/>
                                  <w:marRight w:val="0"/>
                                  <w:marTop w:val="0"/>
                                  <w:marBottom w:val="0"/>
                                  <w:divBdr>
                                    <w:top w:val="none" w:sz="0" w:space="0" w:color="auto"/>
                                    <w:left w:val="none" w:sz="0" w:space="0" w:color="auto"/>
                                    <w:bottom w:val="none" w:sz="0" w:space="0" w:color="auto"/>
                                    <w:right w:val="none" w:sz="0" w:space="0" w:color="auto"/>
                                  </w:divBdr>
                                </w:div>
                                <w:div w:id="1773475730">
                                  <w:marLeft w:val="0"/>
                                  <w:marRight w:val="0"/>
                                  <w:marTop w:val="0"/>
                                  <w:marBottom w:val="0"/>
                                  <w:divBdr>
                                    <w:top w:val="none" w:sz="0" w:space="0" w:color="auto"/>
                                    <w:left w:val="none" w:sz="0" w:space="0" w:color="auto"/>
                                    <w:bottom w:val="none" w:sz="0" w:space="0" w:color="auto"/>
                                    <w:right w:val="none" w:sz="0" w:space="0" w:color="auto"/>
                                  </w:divBdr>
                                  <w:divsChild>
                                    <w:div w:id="1417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761">
                              <w:marLeft w:val="0"/>
                              <w:marRight w:val="0"/>
                              <w:marTop w:val="0"/>
                              <w:marBottom w:val="0"/>
                              <w:divBdr>
                                <w:top w:val="none" w:sz="0" w:space="0" w:color="auto"/>
                                <w:left w:val="none" w:sz="0" w:space="0" w:color="auto"/>
                                <w:bottom w:val="none" w:sz="0" w:space="0" w:color="auto"/>
                                <w:right w:val="none" w:sz="0" w:space="0" w:color="auto"/>
                              </w:divBdr>
                              <w:divsChild>
                                <w:div w:id="23141901">
                                  <w:marLeft w:val="0"/>
                                  <w:marRight w:val="0"/>
                                  <w:marTop w:val="0"/>
                                  <w:marBottom w:val="0"/>
                                  <w:divBdr>
                                    <w:top w:val="none" w:sz="0" w:space="0" w:color="auto"/>
                                    <w:left w:val="none" w:sz="0" w:space="0" w:color="auto"/>
                                    <w:bottom w:val="none" w:sz="0" w:space="0" w:color="auto"/>
                                    <w:right w:val="none" w:sz="0" w:space="0" w:color="auto"/>
                                  </w:divBdr>
                                  <w:divsChild>
                                    <w:div w:id="525484877">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sChild>
                                    <w:div w:id="578905242">
                                      <w:marLeft w:val="0"/>
                                      <w:marRight w:val="0"/>
                                      <w:marTop w:val="0"/>
                                      <w:marBottom w:val="0"/>
                                      <w:divBdr>
                                        <w:top w:val="none" w:sz="0" w:space="0" w:color="auto"/>
                                        <w:left w:val="none" w:sz="0" w:space="0" w:color="auto"/>
                                        <w:bottom w:val="none" w:sz="0" w:space="0" w:color="auto"/>
                                        <w:right w:val="none" w:sz="0" w:space="0" w:color="auto"/>
                                      </w:divBdr>
                                    </w:div>
                                  </w:divsChild>
                                </w:div>
                                <w:div w:id="436098062">
                                  <w:marLeft w:val="0"/>
                                  <w:marRight w:val="0"/>
                                  <w:marTop w:val="0"/>
                                  <w:marBottom w:val="0"/>
                                  <w:divBdr>
                                    <w:top w:val="none" w:sz="0" w:space="0" w:color="auto"/>
                                    <w:left w:val="none" w:sz="0" w:space="0" w:color="auto"/>
                                    <w:bottom w:val="none" w:sz="0" w:space="0" w:color="auto"/>
                                    <w:right w:val="none" w:sz="0" w:space="0" w:color="auto"/>
                                  </w:divBdr>
                                  <w:divsChild>
                                    <w:div w:id="1707414013">
                                      <w:marLeft w:val="0"/>
                                      <w:marRight w:val="0"/>
                                      <w:marTop w:val="0"/>
                                      <w:marBottom w:val="0"/>
                                      <w:divBdr>
                                        <w:top w:val="none" w:sz="0" w:space="0" w:color="auto"/>
                                        <w:left w:val="none" w:sz="0" w:space="0" w:color="auto"/>
                                        <w:bottom w:val="none" w:sz="0" w:space="0" w:color="auto"/>
                                        <w:right w:val="none" w:sz="0" w:space="0" w:color="auto"/>
                                      </w:divBdr>
                                    </w:div>
                                  </w:divsChild>
                                </w:div>
                                <w:div w:id="437916304">
                                  <w:marLeft w:val="0"/>
                                  <w:marRight w:val="0"/>
                                  <w:marTop w:val="0"/>
                                  <w:marBottom w:val="0"/>
                                  <w:divBdr>
                                    <w:top w:val="none" w:sz="0" w:space="0" w:color="auto"/>
                                    <w:left w:val="none" w:sz="0" w:space="0" w:color="auto"/>
                                    <w:bottom w:val="none" w:sz="0" w:space="0" w:color="auto"/>
                                    <w:right w:val="none" w:sz="0" w:space="0" w:color="auto"/>
                                  </w:divBdr>
                                  <w:divsChild>
                                    <w:div w:id="2089842767">
                                      <w:marLeft w:val="0"/>
                                      <w:marRight w:val="0"/>
                                      <w:marTop w:val="0"/>
                                      <w:marBottom w:val="0"/>
                                      <w:divBdr>
                                        <w:top w:val="none" w:sz="0" w:space="0" w:color="auto"/>
                                        <w:left w:val="none" w:sz="0" w:space="0" w:color="auto"/>
                                        <w:bottom w:val="none" w:sz="0" w:space="0" w:color="auto"/>
                                        <w:right w:val="none" w:sz="0" w:space="0" w:color="auto"/>
                                      </w:divBdr>
                                    </w:div>
                                  </w:divsChild>
                                </w:div>
                                <w:div w:id="1450007504">
                                  <w:marLeft w:val="0"/>
                                  <w:marRight w:val="0"/>
                                  <w:marTop w:val="0"/>
                                  <w:marBottom w:val="0"/>
                                  <w:divBdr>
                                    <w:top w:val="none" w:sz="0" w:space="0" w:color="auto"/>
                                    <w:left w:val="none" w:sz="0" w:space="0" w:color="auto"/>
                                    <w:bottom w:val="none" w:sz="0" w:space="0" w:color="auto"/>
                                    <w:right w:val="none" w:sz="0" w:space="0" w:color="auto"/>
                                  </w:divBdr>
                                  <w:divsChild>
                                    <w:div w:id="1094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290">
                              <w:marLeft w:val="0"/>
                              <w:marRight w:val="0"/>
                              <w:marTop w:val="0"/>
                              <w:marBottom w:val="0"/>
                              <w:divBdr>
                                <w:top w:val="none" w:sz="0" w:space="0" w:color="auto"/>
                                <w:left w:val="none" w:sz="0" w:space="0" w:color="auto"/>
                                <w:bottom w:val="none" w:sz="0" w:space="0" w:color="auto"/>
                                <w:right w:val="none" w:sz="0" w:space="0" w:color="auto"/>
                              </w:divBdr>
                              <w:divsChild>
                                <w:div w:id="676616173">
                                  <w:marLeft w:val="0"/>
                                  <w:marRight w:val="0"/>
                                  <w:marTop w:val="0"/>
                                  <w:marBottom w:val="0"/>
                                  <w:divBdr>
                                    <w:top w:val="none" w:sz="0" w:space="0" w:color="auto"/>
                                    <w:left w:val="none" w:sz="0" w:space="0" w:color="auto"/>
                                    <w:bottom w:val="none" w:sz="0" w:space="0" w:color="auto"/>
                                    <w:right w:val="none" w:sz="0" w:space="0" w:color="auto"/>
                                  </w:divBdr>
                                </w:div>
                              </w:divsChild>
                            </w:div>
                            <w:div w:id="1384518289">
                              <w:marLeft w:val="0"/>
                              <w:marRight w:val="0"/>
                              <w:marTop w:val="0"/>
                              <w:marBottom w:val="0"/>
                              <w:divBdr>
                                <w:top w:val="none" w:sz="0" w:space="0" w:color="auto"/>
                                <w:left w:val="none" w:sz="0" w:space="0" w:color="auto"/>
                                <w:bottom w:val="none" w:sz="0" w:space="0" w:color="auto"/>
                                <w:right w:val="none" w:sz="0" w:space="0" w:color="auto"/>
                              </w:divBdr>
                            </w:div>
                            <w:div w:id="1389303848">
                              <w:marLeft w:val="0"/>
                              <w:marRight w:val="0"/>
                              <w:marTop w:val="0"/>
                              <w:marBottom w:val="0"/>
                              <w:divBdr>
                                <w:top w:val="none" w:sz="0" w:space="0" w:color="auto"/>
                                <w:left w:val="none" w:sz="0" w:space="0" w:color="auto"/>
                                <w:bottom w:val="none" w:sz="0" w:space="0" w:color="auto"/>
                                <w:right w:val="none" w:sz="0" w:space="0" w:color="auto"/>
                              </w:divBdr>
                            </w:div>
                            <w:div w:id="1478886639">
                              <w:marLeft w:val="0"/>
                              <w:marRight w:val="0"/>
                              <w:marTop w:val="0"/>
                              <w:marBottom w:val="0"/>
                              <w:divBdr>
                                <w:top w:val="none" w:sz="0" w:space="0" w:color="auto"/>
                                <w:left w:val="none" w:sz="0" w:space="0" w:color="auto"/>
                                <w:bottom w:val="none" w:sz="0" w:space="0" w:color="auto"/>
                                <w:right w:val="none" w:sz="0" w:space="0" w:color="auto"/>
                              </w:divBdr>
                            </w:div>
                            <w:div w:id="1579903938">
                              <w:marLeft w:val="0"/>
                              <w:marRight w:val="0"/>
                              <w:marTop w:val="0"/>
                              <w:marBottom w:val="0"/>
                              <w:divBdr>
                                <w:top w:val="none" w:sz="0" w:space="0" w:color="auto"/>
                                <w:left w:val="none" w:sz="0" w:space="0" w:color="auto"/>
                                <w:bottom w:val="none" w:sz="0" w:space="0" w:color="auto"/>
                                <w:right w:val="none" w:sz="0" w:space="0" w:color="auto"/>
                              </w:divBdr>
                              <w:divsChild>
                                <w:div w:id="2033989905">
                                  <w:marLeft w:val="0"/>
                                  <w:marRight w:val="0"/>
                                  <w:marTop w:val="0"/>
                                  <w:marBottom w:val="0"/>
                                  <w:divBdr>
                                    <w:top w:val="none" w:sz="0" w:space="0" w:color="auto"/>
                                    <w:left w:val="none" w:sz="0" w:space="0" w:color="auto"/>
                                    <w:bottom w:val="none" w:sz="0" w:space="0" w:color="auto"/>
                                    <w:right w:val="none" w:sz="0" w:space="0" w:color="auto"/>
                                  </w:divBdr>
                                </w:div>
                              </w:divsChild>
                            </w:div>
                            <w:div w:id="1583635631">
                              <w:marLeft w:val="0"/>
                              <w:marRight w:val="0"/>
                              <w:marTop w:val="0"/>
                              <w:marBottom w:val="0"/>
                              <w:divBdr>
                                <w:top w:val="none" w:sz="0" w:space="0" w:color="auto"/>
                                <w:left w:val="none" w:sz="0" w:space="0" w:color="auto"/>
                                <w:bottom w:val="none" w:sz="0" w:space="0" w:color="auto"/>
                                <w:right w:val="none" w:sz="0" w:space="0" w:color="auto"/>
                              </w:divBdr>
                            </w:div>
                            <w:div w:id="1598951013">
                              <w:marLeft w:val="0"/>
                              <w:marRight w:val="0"/>
                              <w:marTop w:val="0"/>
                              <w:marBottom w:val="0"/>
                              <w:divBdr>
                                <w:top w:val="none" w:sz="0" w:space="0" w:color="auto"/>
                                <w:left w:val="none" w:sz="0" w:space="0" w:color="auto"/>
                                <w:bottom w:val="none" w:sz="0" w:space="0" w:color="auto"/>
                                <w:right w:val="none" w:sz="0" w:space="0" w:color="auto"/>
                              </w:divBdr>
                              <w:divsChild>
                                <w:div w:id="1467315597">
                                  <w:marLeft w:val="0"/>
                                  <w:marRight w:val="0"/>
                                  <w:marTop w:val="0"/>
                                  <w:marBottom w:val="0"/>
                                  <w:divBdr>
                                    <w:top w:val="none" w:sz="0" w:space="0" w:color="auto"/>
                                    <w:left w:val="none" w:sz="0" w:space="0" w:color="auto"/>
                                    <w:bottom w:val="none" w:sz="0" w:space="0" w:color="auto"/>
                                    <w:right w:val="none" w:sz="0" w:space="0" w:color="auto"/>
                                  </w:divBdr>
                                </w:div>
                              </w:divsChild>
                            </w:div>
                            <w:div w:id="1698892886">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0"/>
                                  <w:marRight w:val="0"/>
                                  <w:marTop w:val="0"/>
                                  <w:marBottom w:val="0"/>
                                  <w:divBdr>
                                    <w:top w:val="none" w:sz="0" w:space="0" w:color="auto"/>
                                    <w:left w:val="none" w:sz="0" w:space="0" w:color="auto"/>
                                    <w:bottom w:val="none" w:sz="0" w:space="0" w:color="auto"/>
                                    <w:right w:val="none" w:sz="0" w:space="0" w:color="auto"/>
                                  </w:divBdr>
                                </w:div>
                              </w:divsChild>
                            </w:div>
                            <w:div w:id="1738671440">
                              <w:marLeft w:val="0"/>
                              <w:marRight w:val="0"/>
                              <w:marTop w:val="0"/>
                              <w:marBottom w:val="0"/>
                              <w:divBdr>
                                <w:top w:val="none" w:sz="0" w:space="0" w:color="auto"/>
                                <w:left w:val="none" w:sz="0" w:space="0" w:color="auto"/>
                                <w:bottom w:val="none" w:sz="0" w:space="0" w:color="auto"/>
                                <w:right w:val="none" w:sz="0" w:space="0" w:color="auto"/>
                              </w:divBdr>
                              <w:divsChild>
                                <w:div w:id="2125076197">
                                  <w:marLeft w:val="0"/>
                                  <w:marRight w:val="0"/>
                                  <w:marTop w:val="0"/>
                                  <w:marBottom w:val="0"/>
                                  <w:divBdr>
                                    <w:top w:val="none" w:sz="0" w:space="0" w:color="auto"/>
                                    <w:left w:val="none" w:sz="0" w:space="0" w:color="auto"/>
                                    <w:bottom w:val="none" w:sz="0" w:space="0" w:color="auto"/>
                                    <w:right w:val="none" w:sz="0" w:space="0" w:color="auto"/>
                                  </w:divBdr>
                                </w:div>
                              </w:divsChild>
                            </w:div>
                            <w:div w:id="1747419097">
                              <w:marLeft w:val="0"/>
                              <w:marRight w:val="0"/>
                              <w:marTop w:val="0"/>
                              <w:marBottom w:val="0"/>
                              <w:divBdr>
                                <w:top w:val="none" w:sz="0" w:space="0" w:color="auto"/>
                                <w:left w:val="none" w:sz="0" w:space="0" w:color="auto"/>
                                <w:bottom w:val="none" w:sz="0" w:space="0" w:color="auto"/>
                                <w:right w:val="none" w:sz="0" w:space="0" w:color="auto"/>
                              </w:divBdr>
                              <w:divsChild>
                                <w:div w:id="223948687">
                                  <w:marLeft w:val="0"/>
                                  <w:marRight w:val="0"/>
                                  <w:marTop w:val="0"/>
                                  <w:marBottom w:val="0"/>
                                  <w:divBdr>
                                    <w:top w:val="none" w:sz="0" w:space="0" w:color="auto"/>
                                    <w:left w:val="none" w:sz="0" w:space="0" w:color="auto"/>
                                    <w:bottom w:val="none" w:sz="0" w:space="0" w:color="auto"/>
                                    <w:right w:val="none" w:sz="0" w:space="0" w:color="auto"/>
                                  </w:divBdr>
                                </w:div>
                                <w:div w:id="626859345">
                                  <w:marLeft w:val="0"/>
                                  <w:marRight w:val="0"/>
                                  <w:marTop w:val="0"/>
                                  <w:marBottom w:val="0"/>
                                  <w:divBdr>
                                    <w:top w:val="none" w:sz="0" w:space="0" w:color="auto"/>
                                    <w:left w:val="none" w:sz="0" w:space="0" w:color="auto"/>
                                    <w:bottom w:val="none" w:sz="0" w:space="0" w:color="auto"/>
                                    <w:right w:val="none" w:sz="0" w:space="0" w:color="auto"/>
                                  </w:divBdr>
                                </w:div>
                                <w:div w:id="971210356">
                                  <w:marLeft w:val="0"/>
                                  <w:marRight w:val="0"/>
                                  <w:marTop w:val="0"/>
                                  <w:marBottom w:val="0"/>
                                  <w:divBdr>
                                    <w:top w:val="none" w:sz="0" w:space="0" w:color="auto"/>
                                    <w:left w:val="none" w:sz="0" w:space="0" w:color="auto"/>
                                    <w:bottom w:val="none" w:sz="0" w:space="0" w:color="auto"/>
                                    <w:right w:val="none" w:sz="0" w:space="0" w:color="auto"/>
                                  </w:divBdr>
                                </w:div>
                              </w:divsChild>
                            </w:div>
                            <w:div w:id="1771126923">
                              <w:marLeft w:val="0"/>
                              <w:marRight w:val="0"/>
                              <w:marTop w:val="0"/>
                              <w:marBottom w:val="0"/>
                              <w:divBdr>
                                <w:top w:val="none" w:sz="0" w:space="0" w:color="auto"/>
                                <w:left w:val="none" w:sz="0" w:space="0" w:color="auto"/>
                                <w:bottom w:val="none" w:sz="0" w:space="0" w:color="auto"/>
                                <w:right w:val="none" w:sz="0" w:space="0" w:color="auto"/>
                              </w:divBdr>
                              <w:divsChild>
                                <w:div w:id="32384166">
                                  <w:marLeft w:val="0"/>
                                  <w:marRight w:val="0"/>
                                  <w:marTop w:val="0"/>
                                  <w:marBottom w:val="0"/>
                                  <w:divBdr>
                                    <w:top w:val="none" w:sz="0" w:space="0" w:color="auto"/>
                                    <w:left w:val="none" w:sz="0" w:space="0" w:color="auto"/>
                                    <w:bottom w:val="none" w:sz="0" w:space="0" w:color="auto"/>
                                    <w:right w:val="none" w:sz="0" w:space="0" w:color="auto"/>
                                  </w:divBdr>
                                </w:div>
                                <w:div w:id="188879676">
                                  <w:marLeft w:val="0"/>
                                  <w:marRight w:val="0"/>
                                  <w:marTop w:val="0"/>
                                  <w:marBottom w:val="0"/>
                                  <w:divBdr>
                                    <w:top w:val="none" w:sz="0" w:space="0" w:color="auto"/>
                                    <w:left w:val="none" w:sz="0" w:space="0" w:color="auto"/>
                                    <w:bottom w:val="none" w:sz="0" w:space="0" w:color="auto"/>
                                    <w:right w:val="none" w:sz="0" w:space="0" w:color="auto"/>
                                  </w:divBdr>
                                </w:div>
                                <w:div w:id="277881688">
                                  <w:marLeft w:val="0"/>
                                  <w:marRight w:val="0"/>
                                  <w:marTop w:val="0"/>
                                  <w:marBottom w:val="0"/>
                                  <w:divBdr>
                                    <w:top w:val="none" w:sz="0" w:space="0" w:color="auto"/>
                                    <w:left w:val="none" w:sz="0" w:space="0" w:color="auto"/>
                                    <w:bottom w:val="none" w:sz="0" w:space="0" w:color="auto"/>
                                    <w:right w:val="none" w:sz="0" w:space="0" w:color="auto"/>
                                  </w:divBdr>
                                  <w:divsChild>
                                    <w:div w:id="886070079">
                                      <w:marLeft w:val="0"/>
                                      <w:marRight w:val="0"/>
                                      <w:marTop w:val="0"/>
                                      <w:marBottom w:val="0"/>
                                      <w:divBdr>
                                        <w:top w:val="none" w:sz="0" w:space="0" w:color="auto"/>
                                        <w:left w:val="none" w:sz="0" w:space="0" w:color="auto"/>
                                        <w:bottom w:val="none" w:sz="0" w:space="0" w:color="auto"/>
                                        <w:right w:val="none" w:sz="0" w:space="0" w:color="auto"/>
                                      </w:divBdr>
                                    </w:div>
                                  </w:divsChild>
                                </w:div>
                                <w:div w:id="709570754">
                                  <w:marLeft w:val="0"/>
                                  <w:marRight w:val="0"/>
                                  <w:marTop w:val="0"/>
                                  <w:marBottom w:val="0"/>
                                  <w:divBdr>
                                    <w:top w:val="none" w:sz="0" w:space="0" w:color="auto"/>
                                    <w:left w:val="none" w:sz="0" w:space="0" w:color="auto"/>
                                    <w:bottom w:val="none" w:sz="0" w:space="0" w:color="auto"/>
                                    <w:right w:val="none" w:sz="0" w:space="0" w:color="auto"/>
                                  </w:divBdr>
                                  <w:divsChild>
                                    <w:div w:id="1086727715">
                                      <w:marLeft w:val="0"/>
                                      <w:marRight w:val="0"/>
                                      <w:marTop w:val="0"/>
                                      <w:marBottom w:val="0"/>
                                      <w:divBdr>
                                        <w:top w:val="none" w:sz="0" w:space="0" w:color="auto"/>
                                        <w:left w:val="none" w:sz="0" w:space="0" w:color="auto"/>
                                        <w:bottom w:val="none" w:sz="0" w:space="0" w:color="auto"/>
                                        <w:right w:val="none" w:sz="0" w:space="0" w:color="auto"/>
                                      </w:divBdr>
                                    </w:div>
                                  </w:divsChild>
                                </w:div>
                                <w:div w:id="732196595">
                                  <w:marLeft w:val="0"/>
                                  <w:marRight w:val="0"/>
                                  <w:marTop w:val="0"/>
                                  <w:marBottom w:val="0"/>
                                  <w:divBdr>
                                    <w:top w:val="none" w:sz="0" w:space="0" w:color="auto"/>
                                    <w:left w:val="none" w:sz="0" w:space="0" w:color="auto"/>
                                    <w:bottom w:val="none" w:sz="0" w:space="0" w:color="auto"/>
                                    <w:right w:val="none" w:sz="0" w:space="0" w:color="auto"/>
                                  </w:divBdr>
                                </w:div>
                                <w:div w:id="836842451">
                                  <w:marLeft w:val="0"/>
                                  <w:marRight w:val="0"/>
                                  <w:marTop w:val="0"/>
                                  <w:marBottom w:val="0"/>
                                  <w:divBdr>
                                    <w:top w:val="none" w:sz="0" w:space="0" w:color="auto"/>
                                    <w:left w:val="none" w:sz="0" w:space="0" w:color="auto"/>
                                    <w:bottom w:val="none" w:sz="0" w:space="0" w:color="auto"/>
                                    <w:right w:val="none" w:sz="0" w:space="0" w:color="auto"/>
                                  </w:divBdr>
                                  <w:divsChild>
                                    <w:div w:id="1705791581">
                                      <w:marLeft w:val="0"/>
                                      <w:marRight w:val="0"/>
                                      <w:marTop w:val="0"/>
                                      <w:marBottom w:val="0"/>
                                      <w:divBdr>
                                        <w:top w:val="none" w:sz="0" w:space="0" w:color="auto"/>
                                        <w:left w:val="none" w:sz="0" w:space="0" w:color="auto"/>
                                        <w:bottom w:val="none" w:sz="0" w:space="0" w:color="auto"/>
                                        <w:right w:val="none" w:sz="0" w:space="0" w:color="auto"/>
                                      </w:divBdr>
                                    </w:div>
                                  </w:divsChild>
                                </w:div>
                                <w:div w:id="1079134622">
                                  <w:marLeft w:val="0"/>
                                  <w:marRight w:val="0"/>
                                  <w:marTop w:val="0"/>
                                  <w:marBottom w:val="0"/>
                                  <w:divBdr>
                                    <w:top w:val="none" w:sz="0" w:space="0" w:color="auto"/>
                                    <w:left w:val="none" w:sz="0" w:space="0" w:color="auto"/>
                                    <w:bottom w:val="none" w:sz="0" w:space="0" w:color="auto"/>
                                    <w:right w:val="none" w:sz="0" w:space="0" w:color="auto"/>
                                  </w:divBdr>
                                  <w:divsChild>
                                    <w:div w:id="34934913">
                                      <w:marLeft w:val="0"/>
                                      <w:marRight w:val="0"/>
                                      <w:marTop w:val="0"/>
                                      <w:marBottom w:val="0"/>
                                      <w:divBdr>
                                        <w:top w:val="none" w:sz="0" w:space="0" w:color="auto"/>
                                        <w:left w:val="none" w:sz="0" w:space="0" w:color="auto"/>
                                        <w:bottom w:val="none" w:sz="0" w:space="0" w:color="auto"/>
                                        <w:right w:val="none" w:sz="0" w:space="0" w:color="auto"/>
                                      </w:divBdr>
                                    </w:div>
                                  </w:divsChild>
                                </w:div>
                                <w:div w:id="1156529145">
                                  <w:marLeft w:val="0"/>
                                  <w:marRight w:val="0"/>
                                  <w:marTop w:val="0"/>
                                  <w:marBottom w:val="0"/>
                                  <w:divBdr>
                                    <w:top w:val="none" w:sz="0" w:space="0" w:color="auto"/>
                                    <w:left w:val="none" w:sz="0" w:space="0" w:color="auto"/>
                                    <w:bottom w:val="none" w:sz="0" w:space="0" w:color="auto"/>
                                    <w:right w:val="none" w:sz="0" w:space="0" w:color="auto"/>
                                  </w:divBdr>
                                </w:div>
                                <w:div w:id="1628242827">
                                  <w:marLeft w:val="0"/>
                                  <w:marRight w:val="0"/>
                                  <w:marTop w:val="0"/>
                                  <w:marBottom w:val="0"/>
                                  <w:divBdr>
                                    <w:top w:val="none" w:sz="0" w:space="0" w:color="auto"/>
                                    <w:left w:val="none" w:sz="0" w:space="0" w:color="auto"/>
                                    <w:bottom w:val="none" w:sz="0" w:space="0" w:color="auto"/>
                                    <w:right w:val="none" w:sz="0" w:space="0" w:color="auto"/>
                                  </w:divBdr>
                                  <w:divsChild>
                                    <w:div w:id="1736781956">
                                      <w:marLeft w:val="0"/>
                                      <w:marRight w:val="0"/>
                                      <w:marTop w:val="0"/>
                                      <w:marBottom w:val="0"/>
                                      <w:divBdr>
                                        <w:top w:val="none" w:sz="0" w:space="0" w:color="auto"/>
                                        <w:left w:val="none" w:sz="0" w:space="0" w:color="auto"/>
                                        <w:bottom w:val="none" w:sz="0" w:space="0" w:color="auto"/>
                                        <w:right w:val="none" w:sz="0" w:space="0" w:color="auto"/>
                                      </w:divBdr>
                                    </w:div>
                                  </w:divsChild>
                                </w:div>
                                <w:div w:id="1797991993">
                                  <w:marLeft w:val="0"/>
                                  <w:marRight w:val="0"/>
                                  <w:marTop w:val="0"/>
                                  <w:marBottom w:val="0"/>
                                  <w:divBdr>
                                    <w:top w:val="none" w:sz="0" w:space="0" w:color="auto"/>
                                    <w:left w:val="none" w:sz="0" w:space="0" w:color="auto"/>
                                    <w:bottom w:val="none" w:sz="0" w:space="0" w:color="auto"/>
                                    <w:right w:val="none" w:sz="0" w:space="0" w:color="auto"/>
                                  </w:divBdr>
                                  <w:divsChild>
                                    <w:div w:id="25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289">
                              <w:marLeft w:val="0"/>
                              <w:marRight w:val="0"/>
                              <w:marTop w:val="0"/>
                              <w:marBottom w:val="0"/>
                              <w:divBdr>
                                <w:top w:val="none" w:sz="0" w:space="0" w:color="auto"/>
                                <w:left w:val="none" w:sz="0" w:space="0" w:color="auto"/>
                                <w:bottom w:val="none" w:sz="0" w:space="0" w:color="auto"/>
                                <w:right w:val="none" w:sz="0" w:space="0" w:color="auto"/>
                              </w:divBdr>
                              <w:divsChild>
                                <w:div w:id="1255632012">
                                  <w:marLeft w:val="0"/>
                                  <w:marRight w:val="0"/>
                                  <w:marTop w:val="0"/>
                                  <w:marBottom w:val="0"/>
                                  <w:divBdr>
                                    <w:top w:val="none" w:sz="0" w:space="0" w:color="auto"/>
                                    <w:left w:val="none" w:sz="0" w:space="0" w:color="auto"/>
                                    <w:bottom w:val="none" w:sz="0" w:space="0" w:color="auto"/>
                                    <w:right w:val="none" w:sz="0" w:space="0" w:color="auto"/>
                                  </w:divBdr>
                                </w:div>
                              </w:divsChild>
                            </w:div>
                            <w:div w:id="1942371960">
                              <w:marLeft w:val="0"/>
                              <w:marRight w:val="0"/>
                              <w:marTop w:val="0"/>
                              <w:marBottom w:val="0"/>
                              <w:divBdr>
                                <w:top w:val="none" w:sz="0" w:space="0" w:color="auto"/>
                                <w:left w:val="none" w:sz="0" w:space="0" w:color="auto"/>
                                <w:bottom w:val="none" w:sz="0" w:space="0" w:color="auto"/>
                                <w:right w:val="none" w:sz="0" w:space="0" w:color="auto"/>
                              </w:divBdr>
                              <w:divsChild>
                                <w:div w:id="169759920">
                                  <w:marLeft w:val="0"/>
                                  <w:marRight w:val="0"/>
                                  <w:marTop w:val="0"/>
                                  <w:marBottom w:val="0"/>
                                  <w:divBdr>
                                    <w:top w:val="none" w:sz="0" w:space="0" w:color="auto"/>
                                    <w:left w:val="none" w:sz="0" w:space="0" w:color="auto"/>
                                    <w:bottom w:val="none" w:sz="0" w:space="0" w:color="auto"/>
                                    <w:right w:val="none" w:sz="0" w:space="0" w:color="auto"/>
                                  </w:divBdr>
                                </w:div>
                                <w:div w:id="375666238">
                                  <w:marLeft w:val="0"/>
                                  <w:marRight w:val="0"/>
                                  <w:marTop w:val="0"/>
                                  <w:marBottom w:val="0"/>
                                  <w:divBdr>
                                    <w:top w:val="none" w:sz="0" w:space="0" w:color="auto"/>
                                    <w:left w:val="none" w:sz="0" w:space="0" w:color="auto"/>
                                    <w:bottom w:val="none" w:sz="0" w:space="0" w:color="auto"/>
                                    <w:right w:val="none" w:sz="0" w:space="0" w:color="auto"/>
                                  </w:divBdr>
                                </w:div>
                                <w:div w:id="793983783">
                                  <w:marLeft w:val="0"/>
                                  <w:marRight w:val="0"/>
                                  <w:marTop w:val="0"/>
                                  <w:marBottom w:val="0"/>
                                  <w:divBdr>
                                    <w:top w:val="none" w:sz="0" w:space="0" w:color="auto"/>
                                    <w:left w:val="none" w:sz="0" w:space="0" w:color="auto"/>
                                    <w:bottom w:val="none" w:sz="0" w:space="0" w:color="auto"/>
                                    <w:right w:val="none" w:sz="0" w:space="0" w:color="auto"/>
                                  </w:divBdr>
                                </w:div>
                                <w:div w:id="1375816039">
                                  <w:marLeft w:val="0"/>
                                  <w:marRight w:val="0"/>
                                  <w:marTop w:val="0"/>
                                  <w:marBottom w:val="0"/>
                                  <w:divBdr>
                                    <w:top w:val="none" w:sz="0" w:space="0" w:color="auto"/>
                                    <w:left w:val="none" w:sz="0" w:space="0" w:color="auto"/>
                                    <w:bottom w:val="none" w:sz="0" w:space="0" w:color="auto"/>
                                    <w:right w:val="none" w:sz="0" w:space="0" w:color="auto"/>
                                  </w:divBdr>
                                </w:div>
                              </w:divsChild>
                            </w:div>
                            <w:div w:id="2072189627">
                              <w:marLeft w:val="0"/>
                              <w:marRight w:val="0"/>
                              <w:marTop w:val="0"/>
                              <w:marBottom w:val="0"/>
                              <w:divBdr>
                                <w:top w:val="none" w:sz="0" w:space="0" w:color="auto"/>
                                <w:left w:val="none" w:sz="0" w:space="0" w:color="auto"/>
                                <w:bottom w:val="none" w:sz="0" w:space="0" w:color="auto"/>
                                <w:right w:val="none" w:sz="0" w:space="0" w:color="auto"/>
                              </w:divBdr>
                              <w:divsChild>
                                <w:div w:id="1975596145">
                                  <w:marLeft w:val="0"/>
                                  <w:marRight w:val="0"/>
                                  <w:marTop w:val="0"/>
                                  <w:marBottom w:val="0"/>
                                  <w:divBdr>
                                    <w:top w:val="none" w:sz="0" w:space="0" w:color="auto"/>
                                    <w:left w:val="none" w:sz="0" w:space="0" w:color="auto"/>
                                    <w:bottom w:val="none" w:sz="0" w:space="0" w:color="auto"/>
                                    <w:right w:val="none" w:sz="0" w:space="0" w:color="auto"/>
                                  </w:divBdr>
                                </w:div>
                              </w:divsChild>
                            </w:div>
                            <w:div w:id="2104297229">
                              <w:marLeft w:val="0"/>
                              <w:marRight w:val="0"/>
                              <w:marTop w:val="0"/>
                              <w:marBottom w:val="0"/>
                              <w:divBdr>
                                <w:top w:val="none" w:sz="0" w:space="0" w:color="auto"/>
                                <w:left w:val="none" w:sz="0" w:space="0" w:color="auto"/>
                                <w:bottom w:val="none" w:sz="0" w:space="0" w:color="auto"/>
                                <w:right w:val="none" w:sz="0" w:space="0" w:color="auto"/>
                              </w:divBdr>
                              <w:divsChild>
                                <w:div w:id="163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54">
                          <w:marLeft w:val="0"/>
                          <w:marRight w:val="0"/>
                          <w:marTop w:val="0"/>
                          <w:marBottom w:val="0"/>
                          <w:divBdr>
                            <w:top w:val="none" w:sz="0" w:space="0" w:color="auto"/>
                            <w:left w:val="none" w:sz="0" w:space="0" w:color="auto"/>
                            <w:bottom w:val="none" w:sz="0" w:space="0" w:color="auto"/>
                            <w:right w:val="none" w:sz="0" w:space="0" w:color="auto"/>
                          </w:divBdr>
                          <w:divsChild>
                            <w:div w:id="11731420">
                              <w:marLeft w:val="0"/>
                              <w:marRight w:val="0"/>
                              <w:marTop w:val="0"/>
                              <w:marBottom w:val="0"/>
                              <w:divBdr>
                                <w:top w:val="none" w:sz="0" w:space="0" w:color="auto"/>
                                <w:left w:val="none" w:sz="0" w:space="0" w:color="auto"/>
                                <w:bottom w:val="none" w:sz="0" w:space="0" w:color="auto"/>
                                <w:right w:val="none" w:sz="0" w:space="0" w:color="auto"/>
                              </w:divBdr>
                            </w:div>
                            <w:div w:id="195580225">
                              <w:marLeft w:val="0"/>
                              <w:marRight w:val="0"/>
                              <w:marTop w:val="0"/>
                              <w:marBottom w:val="0"/>
                              <w:divBdr>
                                <w:top w:val="none" w:sz="0" w:space="0" w:color="auto"/>
                                <w:left w:val="none" w:sz="0" w:space="0" w:color="auto"/>
                                <w:bottom w:val="none" w:sz="0" w:space="0" w:color="auto"/>
                                <w:right w:val="none" w:sz="0" w:space="0" w:color="auto"/>
                              </w:divBdr>
                            </w:div>
                            <w:div w:id="214659997">
                              <w:marLeft w:val="0"/>
                              <w:marRight w:val="0"/>
                              <w:marTop w:val="0"/>
                              <w:marBottom w:val="0"/>
                              <w:divBdr>
                                <w:top w:val="none" w:sz="0" w:space="0" w:color="auto"/>
                                <w:left w:val="none" w:sz="0" w:space="0" w:color="auto"/>
                                <w:bottom w:val="none" w:sz="0" w:space="0" w:color="auto"/>
                                <w:right w:val="none" w:sz="0" w:space="0" w:color="auto"/>
                              </w:divBdr>
                            </w:div>
                            <w:div w:id="1132791163">
                              <w:marLeft w:val="0"/>
                              <w:marRight w:val="0"/>
                              <w:marTop w:val="0"/>
                              <w:marBottom w:val="0"/>
                              <w:divBdr>
                                <w:top w:val="none" w:sz="0" w:space="0" w:color="auto"/>
                                <w:left w:val="none" w:sz="0" w:space="0" w:color="auto"/>
                                <w:bottom w:val="none" w:sz="0" w:space="0" w:color="auto"/>
                                <w:right w:val="none" w:sz="0" w:space="0" w:color="auto"/>
                              </w:divBdr>
                            </w:div>
                            <w:div w:id="1333800916">
                              <w:marLeft w:val="0"/>
                              <w:marRight w:val="0"/>
                              <w:marTop w:val="0"/>
                              <w:marBottom w:val="0"/>
                              <w:divBdr>
                                <w:top w:val="none" w:sz="0" w:space="0" w:color="auto"/>
                                <w:left w:val="none" w:sz="0" w:space="0" w:color="auto"/>
                                <w:bottom w:val="none" w:sz="0" w:space="0" w:color="auto"/>
                                <w:right w:val="none" w:sz="0" w:space="0" w:color="auto"/>
                              </w:divBdr>
                            </w:div>
                            <w:div w:id="1451129100">
                              <w:marLeft w:val="0"/>
                              <w:marRight w:val="0"/>
                              <w:marTop w:val="0"/>
                              <w:marBottom w:val="0"/>
                              <w:divBdr>
                                <w:top w:val="none" w:sz="0" w:space="0" w:color="auto"/>
                                <w:left w:val="none" w:sz="0" w:space="0" w:color="auto"/>
                                <w:bottom w:val="none" w:sz="0" w:space="0" w:color="auto"/>
                                <w:right w:val="none" w:sz="0" w:space="0" w:color="auto"/>
                              </w:divBdr>
                            </w:div>
                            <w:div w:id="1574504669">
                              <w:marLeft w:val="0"/>
                              <w:marRight w:val="0"/>
                              <w:marTop w:val="0"/>
                              <w:marBottom w:val="0"/>
                              <w:divBdr>
                                <w:top w:val="none" w:sz="0" w:space="0" w:color="auto"/>
                                <w:left w:val="none" w:sz="0" w:space="0" w:color="auto"/>
                                <w:bottom w:val="none" w:sz="0" w:space="0" w:color="auto"/>
                                <w:right w:val="none" w:sz="0" w:space="0" w:color="auto"/>
                              </w:divBdr>
                            </w:div>
                            <w:div w:id="1609267135">
                              <w:marLeft w:val="0"/>
                              <w:marRight w:val="0"/>
                              <w:marTop w:val="0"/>
                              <w:marBottom w:val="0"/>
                              <w:divBdr>
                                <w:top w:val="none" w:sz="0" w:space="0" w:color="auto"/>
                                <w:left w:val="none" w:sz="0" w:space="0" w:color="auto"/>
                                <w:bottom w:val="none" w:sz="0" w:space="0" w:color="auto"/>
                                <w:right w:val="none" w:sz="0" w:space="0" w:color="auto"/>
                              </w:divBdr>
                            </w:div>
                            <w:div w:id="1788036330">
                              <w:marLeft w:val="0"/>
                              <w:marRight w:val="0"/>
                              <w:marTop w:val="0"/>
                              <w:marBottom w:val="0"/>
                              <w:divBdr>
                                <w:top w:val="none" w:sz="0" w:space="0" w:color="auto"/>
                                <w:left w:val="none" w:sz="0" w:space="0" w:color="auto"/>
                                <w:bottom w:val="none" w:sz="0" w:space="0" w:color="auto"/>
                                <w:right w:val="none" w:sz="0" w:space="0" w:color="auto"/>
                              </w:divBdr>
                            </w:div>
                            <w:div w:id="1882785830">
                              <w:marLeft w:val="0"/>
                              <w:marRight w:val="0"/>
                              <w:marTop w:val="0"/>
                              <w:marBottom w:val="0"/>
                              <w:divBdr>
                                <w:top w:val="none" w:sz="0" w:space="0" w:color="auto"/>
                                <w:left w:val="none" w:sz="0" w:space="0" w:color="auto"/>
                                <w:bottom w:val="none" w:sz="0" w:space="0" w:color="auto"/>
                                <w:right w:val="none" w:sz="0" w:space="0" w:color="auto"/>
                              </w:divBdr>
                              <w:divsChild>
                                <w:div w:id="151022345">
                                  <w:marLeft w:val="0"/>
                                  <w:marRight w:val="0"/>
                                  <w:marTop w:val="0"/>
                                  <w:marBottom w:val="0"/>
                                  <w:divBdr>
                                    <w:top w:val="none" w:sz="0" w:space="0" w:color="auto"/>
                                    <w:left w:val="none" w:sz="0" w:space="0" w:color="auto"/>
                                    <w:bottom w:val="none" w:sz="0" w:space="0" w:color="auto"/>
                                    <w:right w:val="none" w:sz="0" w:space="0" w:color="auto"/>
                                  </w:divBdr>
                                </w:div>
                              </w:divsChild>
                            </w:div>
                            <w:div w:id="1897160212">
                              <w:marLeft w:val="0"/>
                              <w:marRight w:val="0"/>
                              <w:marTop w:val="0"/>
                              <w:marBottom w:val="0"/>
                              <w:divBdr>
                                <w:top w:val="none" w:sz="0" w:space="0" w:color="auto"/>
                                <w:left w:val="none" w:sz="0" w:space="0" w:color="auto"/>
                                <w:bottom w:val="none" w:sz="0" w:space="0" w:color="auto"/>
                                <w:right w:val="none" w:sz="0" w:space="0" w:color="auto"/>
                              </w:divBdr>
                              <w:divsChild>
                                <w:div w:id="1560436575">
                                  <w:marLeft w:val="0"/>
                                  <w:marRight w:val="0"/>
                                  <w:marTop w:val="0"/>
                                  <w:marBottom w:val="0"/>
                                  <w:divBdr>
                                    <w:top w:val="none" w:sz="0" w:space="0" w:color="auto"/>
                                    <w:left w:val="none" w:sz="0" w:space="0" w:color="auto"/>
                                    <w:bottom w:val="none" w:sz="0" w:space="0" w:color="auto"/>
                                    <w:right w:val="none" w:sz="0" w:space="0" w:color="auto"/>
                                  </w:divBdr>
                                </w:div>
                              </w:divsChild>
                            </w:div>
                            <w:div w:id="2046103178">
                              <w:marLeft w:val="0"/>
                              <w:marRight w:val="0"/>
                              <w:marTop w:val="0"/>
                              <w:marBottom w:val="0"/>
                              <w:divBdr>
                                <w:top w:val="none" w:sz="0" w:space="0" w:color="auto"/>
                                <w:left w:val="none" w:sz="0" w:space="0" w:color="auto"/>
                                <w:bottom w:val="none" w:sz="0" w:space="0" w:color="auto"/>
                                <w:right w:val="none" w:sz="0" w:space="0" w:color="auto"/>
                              </w:divBdr>
                              <w:divsChild>
                                <w:div w:id="568080190">
                                  <w:marLeft w:val="0"/>
                                  <w:marRight w:val="0"/>
                                  <w:marTop w:val="0"/>
                                  <w:marBottom w:val="0"/>
                                  <w:divBdr>
                                    <w:top w:val="none" w:sz="0" w:space="0" w:color="auto"/>
                                    <w:left w:val="none" w:sz="0" w:space="0" w:color="auto"/>
                                    <w:bottom w:val="none" w:sz="0" w:space="0" w:color="auto"/>
                                    <w:right w:val="none" w:sz="0" w:space="0" w:color="auto"/>
                                  </w:divBdr>
                                </w:div>
                                <w:div w:id="778642128">
                                  <w:marLeft w:val="0"/>
                                  <w:marRight w:val="0"/>
                                  <w:marTop w:val="0"/>
                                  <w:marBottom w:val="0"/>
                                  <w:divBdr>
                                    <w:top w:val="none" w:sz="0" w:space="0" w:color="auto"/>
                                    <w:left w:val="none" w:sz="0" w:space="0" w:color="auto"/>
                                    <w:bottom w:val="none" w:sz="0" w:space="0" w:color="auto"/>
                                    <w:right w:val="none" w:sz="0" w:space="0" w:color="auto"/>
                                  </w:divBdr>
                                </w:div>
                                <w:div w:id="839007752">
                                  <w:marLeft w:val="0"/>
                                  <w:marRight w:val="0"/>
                                  <w:marTop w:val="0"/>
                                  <w:marBottom w:val="0"/>
                                  <w:divBdr>
                                    <w:top w:val="none" w:sz="0" w:space="0" w:color="auto"/>
                                    <w:left w:val="none" w:sz="0" w:space="0" w:color="auto"/>
                                    <w:bottom w:val="none" w:sz="0" w:space="0" w:color="auto"/>
                                    <w:right w:val="none" w:sz="0" w:space="0" w:color="auto"/>
                                  </w:divBdr>
                                </w:div>
                                <w:div w:id="1300764802">
                                  <w:marLeft w:val="0"/>
                                  <w:marRight w:val="0"/>
                                  <w:marTop w:val="0"/>
                                  <w:marBottom w:val="0"/>
                                  <w:divBdr>
                                    <w:top w:val="none" w:sz="0" w:space="0" w:color="auto"/>
                                    <w:left w:val="none" w:sz="0" w:space="0" w:color="auto"/>
                                    <w:bottom w:val="none" w:sz="0" w:space="0" w:color="auto"/>
                                    <w:right w:val="none" w:sz="0" w:space="0" w:color="auto"/>
                                  </w:divBdr>
                                </w:div>
                                <w:div w:id="166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8568">
              <w:marLeft w:val="0"/>
              <w:marRight w:val="0"/>
              <w:marTop w:val="0"/>
              <w:marBottom w:val="0"/>
              <w:divBdr>
                <w:top w:val="none" w:sz="0" w:space="0" w:color="auto"/>
                <w:left w:val="none" w:sz="0" w:space="0" w:color="auto"/>
                <w:bottom w:val="none" w:sz="0" w:space="0" w:color="auto"/>
                <w:right w:val="none" w:sz="0" w:space="0" w:color="auto"/>
              </w:divBdr>
            </w:div>
            <w:div w:id="448816158">
              <w:marLeft w:val="0"/>
              <w:marRight w:val="0"/>
              <w:marTop w:val="0"/>
              <w:marBottom w:val="0"/>
              <w:divBdr>
                <w:top w:val="none" w:sz="0" w:space="0" w:color="auto"/>
                <w:left w:val="none" w:sz="0" w:space="0" w:color="auto"/>
                <w:bottom w:val="none" w:sz="0" w:space="0" w:color="auto"/>
                <w:right w:val="none" w:sz="0" w:space="0" w:color="auto"/>
              </w:divBdr>
              <w:divsChild>
                <w:div w:id="1869635508">
                  <w:marLeft w:val="0"/>
                  <w:marRight w:val="0"/>
                  <w:marTop w:val="0"/>
                  <w:marBottom w:val="0"/>
                  <w:divBdr>
                    <w:top w:val="none" w:sz="0" w:space="0" w:color="auto"/>
                    <w:left w:val="none" w:sz="0" w:space="0" w:color="auto"/>
                    <w:bottom w:val="none" w:sz="0" w:space="0" w:color="auto"/>
                    <w:right w:val="none" w:sz="0" w:space="0" w:color="auto"/>
                  </w:divBdr>
                </w:div>
              </w:divsChild>
            </w:div>
            <w:div w:id="648946554">
              <w:marLeft w:val="0"/>
              <w:marRight w:val="0"/>
              <w:marTop w:val="0"/>
              <w:marBottom w:val="0"/>
              <w:divBdr>
                <w:top w:val="none" w:sz="0" w:space="0" w:color="auto"/>
                <w:left w:val="none" w:sz="0" w:space="0" w:color="auto"/>
                <w:bottom w:val="none" w:sz="0" w:space="0" w:color="auto"/>
                <w:right w:val="none" w:sz="0" w:space="0" w:color="auto"/>
              </w:divBdr>
            </w:div>
            <w:div w:id="777412265">
              <w:marLeft w:val="0"/>
              <w:marRight w:val="0"/>
              <w:marTop w:val="0"/>
              <w:marBottom w:val="0"/>
              <w:divBdr>
                <w:top w:val="none" w:sz="0" w:space="0" w:color="auto"/>
                <w:left w:val="none" w:sz="0" w:space="0" w:color="auto"/>
                <w:bottom w:val="none" w:sz="0" w:space="0" w:color="auto"/>
                <w:right w:val="none" w:sz="0" w:space="0" w:color="auto"/>
              </w:divBdr>
              <w:divsChild>
                <w:div w:id="1301960552">
                  <w:marLeft w:val="30"/>
                  <w:marRight w:val="30"/>
                  <w:marTop w:val="375"/>
                  <w:marBottom w:val="225"/>
                  <w:divBdr>
                    <w:top w:val="none" w:sz="0" w:space="0" w:color="auto"/>
                    <w:left w:val="none" w:sz="0" w:space="0" w:color="auto"/>
                    <w:bottom w:val="none" w:sz="0" w:space="0" w:color="auto"/>
                    <w:right w:val="none" w:sz="0" w:space="0" w:color="auto"/>
                  </w:divBdr>
                </w:div>
                <w:div w:id="1631859623">
                  <w:marLeft w:val="30"/>
                  <w:marRight w:val="30"/>
                  <w:marTop w:val="375"/>
                  <w:marBottom w:val="225"/>
                  <w:divBdr>
                    <w:top w:val="none" w:sz="0" w:space="0" w:color="auto"/>
                    <w:left w:val="none" w:sz="0" w:space="0" w:color="auto"/>
                    <w:bottom w:val="none" w:sz="0" w:space="0" w:color="auto"/>
                    <w:right w:val="none" w:sz="0" w:space="0" w:color="auto"/>
                  </w:divBdr>
                </w:div>
              </w:divsChild>
            </w:div>
            <w:div w:id="792400986">
              <w:marLeft w:val="-525"/>
              <w:marRight w:val="-525"/>
              <w:marTop w:val="0"/>
              <w:marBottom w:val="0"/>
              <w:divBdr>
                <w:top w:val="none" w:sz="0" w:space="0" w:color="auto"/>
                <w:left w:val="none" w:sz="0" w:space="0" w:color="auto"/>
                <w:bottom w:val="none" w:sz="0" w:space="0" w:color="auto"/>
                <w:right w:val="none" w:sz="0" w:space="0" w:color="auto"/>
              </w:divBdr>
              <w:divsChild>
                <w:div w:id="1790390697">
                  <w:marLeft w:val="0"/>
                  <w:marRight w:val="0"/>
                  <w:marTop w:val="0"/>
                  <w:marBottom w:val="0"/>
                  <w:divBdr>
                    <w:top w:val="single" w:sz="6" w:space="30" w:color="E6E6E6"/>
                    <w:left w:val="none" w:sz="0" w:space="0" w:color="auto"/>
                    <w:bottom w:val="single" w:sz="6" w:space="30" w:color="E6E6E6"/>
                    <w:right w:val="none" w:sz="0" w:space="0" w:color="auto"/>
                  </w:divBdr>
                </w:div>
              </w:divsChild>
            </w:div>
            <w:div w:id="1281962057">
              <w:marLeft w:val="0"/>
              <w:marRight w:val="0"/>
              <w:marTop w:val="0"/>
              <w:marBottom w:val="0"/>
              <w:divBdr>
                <w:top w:val="none" w:sz="0" w:space="0" w:color="auto"/>
                <w:left w:val="none" w:sz="0" w:space="0" w:color="auto"/>
                <w:bottom w:val="none" w:sz="0" w:space="0" w:color="auto"/>
                <w:right w:val="none" w:sz="0" w:space="0" w:color="auto"/>
              </w:divBdr>
            </w:div>
            <w:div w:id="1873150687">
              <w:marLeft w:val="9255"/>
              <w:marRight w:val="0"/>
              <w:marTop w:val="0"/>
              <w:marBottom w:val="0"/>
              <w:divBdr>
                <w:top w:val="none" w:sz="0" w:space="0" w:color="auto"/>
                <w:left w:val="none" w:sz="0" w:space="0" w:color="auto"/>
                <w:bottom w:val="none" w:sz="0" w:space="0" w:color="auto"/>
                <w:right w:val="none" w:sz="0" w:space="0" w:color="auto"/>
              </w:divBdr>
            </w:div>
          </w:divsChild>
        </w:div>
        <w:div w:id="1173840137">
          <w:marLeft w:val="0"/>
          <w:marRight w:val="0"/>
          <w:marTop w:val="0"/>
          <w:marBottom w:val="0"/>
          <w:divBdr>
            <w:top w:val="none" w:sz="0" w:space="0" w:color="auto"/>
            <w:left w:val="none" w:sz="0" w:space="0" w:color="auto"/>
            <w:bottom w:val="none" w:sz="0" w:space="0" w:color="auto"/>
            <w:right w:val="none" w:sz="0" w:space="0" w:color="auto"/>
          </w:divBdr>
          <w:divsChild>
            <w:div w:id="479154380">
              <w:marLeft w:val="0"/>
              <w:marRight w:val="0"/>
              <w:marTop w:val="0"/>
              <w:marBottom w:val="0"/>
              <w:divBdr>
                <w:top w:val="none" w:sz="0" w:space="0" w:color="auto"/>
                <w:left w:val="none" w:sz="0" w:space="0" w:color="auto"/>
                <w:bottom w:val="none" w:sz="0" w:space="0" w:color="auto"/>
                <w:right w:val="none" w:sz="0" w:space="0" w:color="auto"/>
              </w:divBdr>
            </w:div>
          </w:divsChild>
        </w:div>
        <w:div w:id="1384478205">
          <w:marLeft w:val="0"/>
          <w:marRight w:val="0"/>
          <w:marTop w:val="0"/>
          <w:marBottom w:val="0"/>
          <w:divBdr>
            <w:top w:val="none" w:sz="0" w:space="0" w:color="auto"/>
            <w:left w:val="none" w:sz="0" w:space="0" w:color="auto"/>
            <w:bottom w:val="none" w:sz="0" w:space="0" w:color="auto"/>
            <w:right w:val="none" w:sz="0" w:space="0" w:color="auto"/>
          </w:divBdr>
        </w:div>
        <w:div w:id="1654605641">
          <w:marLeft w:val="0"/>
          <w:marRight w:val="0"/>
          <w:marTop w:val="0"/>
          <w:marBottom w:val="0"/>
          <w:divBdr>
            <w:top w:val="single" w:sz="6" w:space="4" w:color="E0E0E0"/>
            <w:left w:val="single" w:sz="6" w:space="0" w:color="E0E0E0"/>
            <w:bottom w:val="single" w:sz="6" w:space="0" w:color="E0E0E0"/>
            <w:right w:val="single" w:sz="6" w:space="0" w:color="E0E0E0"/>
          </w:divBdr>
          <w:divsChild>
            <w:div w:id="1022125382">
              <w:marLeft w:val="0"/>
              <w:marRight w:val="0"/>
              <w:marTop w:val="0"/>
              <w:marBottom w:val="0"/>
              <w:divBdr>
                <w:top w:val="none" w:sz="0" w:space="0" w:color="auto"/>
                <w:left w:val="none" w:sz="0" w:space="0" w:color="auto"/>
                <w:bottom w:val="none" w:sz="0" w:space="0" w:color="auto"/>
                <w:right w:val="none" w:sz="0" w:space="0" w:color="auto"/>
              </w:divBdr>
              <w:divsChild>
                <w:div w:id="389961195">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 w:id="309677031">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stas-tomsk.ru/"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D4FB-5E1C-420E-AB01-6ABF01E5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11640</Words>
  <Characters>66350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HackZone</Company>
  <LinksUpToDate>false</LinksUpToDate>
  <CharactersWithSpaces>77835</CharactersWithSpaces>
  <SharedDoc>false</SharedDoc>
  <HLinks>
    <vt:vector size="54" baseType="variant">
      <vt:variant>
        <vt:i4>7536739</vt:i4>
      </vt:variant>
      <vt:variant>
        <vt:i4>24</vt:i4>
      </vt:variant>
      <vt:variant>
        <vt:i4>0</vt:i4>
      </vt:variant>
      <vt:variant>
        <vt:i4>5</vt:i4>
      </vt:variant>
      <vt:variant>
        <vt:lpwstr>consultantplus://offline/ref=513810C64E03C96FA4C8691AFDD0FD15E073796A6A07712B9F6C8571C69BFE2F187AE527FAD4DBBAmBL2H</vt:lpwstr>
      </vt:variant>
      <vt:variant>
        <vt:lpwstr/>
      </vt:variant>
      <vt:variant>
        <vt:i4>5701714</vt:i4>
      </vt:variant>
      <vt:variant>
        <vt:i4>21</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6094858</vt:i4>
      </vt:variant>
      <vt:variant>
        <vt:i4>18</vt:i4>
      </vt:variant>
      <vt:variant>
        <vt:i4>0</vt:i4>
      </vt:variant>
      <vt:variant>
        <vt:i4>5</vt:i4>
      </vt:variant>
      <vt:variant>
        <vt:lpwstr>consultantplus://offline/ref=23EC67E212900D61DF019C582AF16CFD0DA970E2B8885F37380B4F535B64WEF</vt:lpwstr>
      </vt:variant>
      <vt:variant>
        <vt:lpwstr/>
      </vt:variant>
      <vt:variant>
        <vt:i4>589833</vt:i4>
      </vt:variant>
      <vt:variant>
        <vt:i4>15</vt:i4>
      </vt:variant>
      <vt:variant>
        <vt:i4>0</vt:i4>
      </vt:variant>
      <vt:variant>
        <vt:i4>5</vt:i4>
      </vt:variant>
      <vt:variant>
        <vt:lpwstr>consultantplus://offline/ref=9C65DC897625FFC4481BCDB35EF181A976779AE73F8716A0F7FA8DEC7FT1lBE</vt:lpwstr>
      </vt:variant>
      <vt:variant>
        <vt:lpwstr/>
      </vt:variant>
      <vt:variant>
        <vt:i4>7471160</vt:i4>
      </vt:variant>
      <vt:variant>
        <vt:i4>12</vt:i4>
      </vt:variant>
      <vt:variant>
        <vt:i4>0</vt:i4>
      </vt:variant>
      <vt:variant>
        <vt:i4>5</vt:i4>
      </vt:variant>
      <vt:variant>
        <vt:lpwstr>consultantplus://offline/ref=27E34323F9EA81A2EE406F49AC2D57B6D8739AD462D3B3D87CC32FBD9B892196F7C96D086B920FCCX5UBL</vt:lpwstr>
      </vt:variant>
      <vt:variant>
        <vt:lpwstr/>
      </vt:variant>
      <vt:variant>
        <vt:i4>6750317</vt:i4>
      </vt:variant>
      <vt:variant>
        <vt:i4>9</vt:i4>
      </vt:variant>
      <vt:variant>
        <vt:i4>0</vt:i4>
      </vt:variant>
      <vt:variant>
        <vt:i4>5</vt:i4>
      </vt:variant>
      <vt:variant>
        <vt:lpwstr>consultantplus://offline/ref=0B51B1EA01EB4864106D00D15824D2E3BECBCC81C993693589211AD86E3E00450870770BC55C044A4E1F25FFD59713C05AC2AF215F44578FQDjCF</vt:lpwstr>
      </vt:variant>
      <vt:variant>
        <vt:lpwstr/>
      </vt:variant>
      <vt:variant>
        <vt:i4>5832706</vt:i4>
      </vt:variant>
      <vt:variant>
        <vt:i4>6</vt:i4>
      </vt:variant>
      <vt:variant>
        <vt:i4>0</vt:i4>
      </vt:variant>
      <vt:variant>
        <vt:i4>5</vt:i4>
      </vt:variant>
      <vt:variant>
        <vt:lpwstr/>
      </vt:variant>
      <vt:variant>
        <vt:lpwstr>Par84</vt:lpwstr>
      </vt:variant>
      <vt:variant>
        <vt:i4>1835017</vt:i4>
      </vt:variant>
      <vt:variant>
        <vt:i4>3</vt:i4>
      </vt:variant>
      <vt:variant>
        <vt:i4>0</vt:i4>
      </vt:variant>
      <vt:variant>
        <vt:i4>5</vt:i4>
      </vt:variant>
      <vt:variant>
        <vt:lpwstr>consultantplus://offline/ref=CA9773630B7F85C4DDB03A4BAD5DF3A8B0E3456DE04546EF886E7448F978964BA3F29D7931B17509572F0C90BE1DE5B0BF1E31DEE29C8A13jFG</vt:lpwstr>
      </vt:variant>
      <vt:variant>
        <vt:lpwstr/>
      </vt:variant>
      <vt:variant>
        <vt:i4>262212</vt:i4>
      </vt:variant>
      <vt:variant>
        <vt:i4>0</vt:i4>
      </vt:variant>
      <vt:variant>
        <vt:i4>0</vt:i4>
      </vt:variant>
      <vt:variant>
        <vt:i4>5</vt:i4>
      </vt:variant>
      <vt:variant>
        <vt:lpwstr>http://www.colhcanovo.ru/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Юзер</dc:creator>
  <cp:lastModifiedBy>Пользователь</cp:lastModifiedBy>
  <cp:revision>7</cp:revision>
  <cp:lastPrinted>2022-07-19T06:47:00Z</cp:lastPrinted>
  <dcterms:created xsi:type="dcterms:W3CDTF">2023-04-07T09:21:00Z</dcterms:created>
  <dcterms:modified xsi:type="dcterms:W3CDTF">2023-04-07T07:59:00Z</dcterms:modified>
</cp:coreProperties>
</file>